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941" w:rsidRPr="003E6D78" w:rsidRDefault="00DD4941" w:rsidP="00DD4941">
      <w:pPr>
        <w:pStyle w:val="a5"/>
        <w:rPr>
          <w:sz w:val="28"/>
          <w:szCs w:val="28"/>
        </w:rPr>
      </w:pPr>
      <w:r w:rsidRPr="003E6D78">
        <w:rPr>
          <w:sz w:val="28"/>
          <w:szCs w:val="28"/>
        </w:rPr>
        <w:t>РОССИЙСКАЯ ФЕДЕРАЦИЯ</w:t>
      </w:r>
    </w:p>
    <w:p w:rsidR="00DD4941" w:rsidRPr="003E6D78" w:rsidRDefault="00DD4941" w:rsidP="00DD4941">
      <w:pPr>
        <w:shd w:val="clear" w:color="auto" w:fill="FFFFFF"/>
        <w:spacing w:line="274" w:lineRule="exact"/>
        <w:ind w:left="65" w:right="7" w:firstLine="727"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3E6D7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СОБРАНИЕ ДЕПУТАТОВ АЛЕКСЕЕВСКОГО СЕЛЬСОВЕТА                       ГЛУШКОВСКОГО РАЙОНА КУРСКОЙ ОБЛАСТИ </w:t>
      </w:r>
    </w:p>
    <w:p w:rsidR="00DD4941" w:rsidRPr="003E6D78" w:rsidRDefault="00DD4941" w:rsidP="00DD4941">
      <w:pPr>
        <w:shd w:val="clear" w:color="auto" w:fill="FFFFFF"/>
        <w:spacing w:line="274" w:lineRule="exact"/>
        <w:ind w:right="7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DD4941" w:rsidRPr="003E6D78" w:rsidRDefault="00DD4941" w:rsidP="00DD4941">
      <w:pPr>
        <w:shd w:val="clear" w:color="auto" w:fill="FFFFFF"/>
        <w:spacing w:line="274" w:lineRule="exact"/>
        <w:ind w:left="65" w:right="7" w:firstLine="727"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DD4941" w:rsidRPr="003E6D78" w:rsidRDefault="00DD4941" w:rsidP="00DD4941">
      <w:pPr>
        <w:shd w:val="clear" w:color="auto" w:fill="FFFFFF"/>
        <w:spacing w:line="274" w:lineRule="exact"/>
        <w:ind w:left="65" w:right="7" w:firstLine="727"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3E6D78">
        <w:rPr>
          <w:rFonts w:ascii="Times New Roman" w:hAnsi="Times New Roman" w:cs="Times New Roman"/>
          <w:color w:val="000000"/>
          <w:spacing w:val="-2"/>
          <w:sz w:val="28"/>
          <w:szCs w:val="28"/>
        </w:rPr>
        <w:t>РЕШЕНИЕ</w:t>
      </w:r>
    </w:p>
    <w:p w:rsidR="00DD4941" w:rsidRPr="003E6D78" w:rsidRDefault="00DD4941" w:rsidP="00DD4941">
      <w:pPr>
        <w:shd w:val="clear" w:color="auto" w:fill="FFFFFF"/>
        <w:spacing w:line="274" w:lineRule="exact"/>
        <w:ind w:left="65" w:right="7" w:firstLine="727"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DD4941" w:rsidRPr="003E6D78" w:rsidRDefault="00DD4941" w:rsidP="00DD4941">
      <w:pPr>
        <w:shd w:val="clear" w:color="auto" w:fill="FFFFFF"/>
        <w:spacing w:line="274" w:lineRule="exact"/>
        <w:ind w:left="65" w:right="7" w:firstLine="727"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DD4941" w:rsidRPr="003E6D78" w:rsidRDefault="00DD4941" w:rsidP="00DD4941">
      <w:pPr>
        <w:pStyle w:val="1"/>
        <w:jc w:val="both"/>
        <w:rPr>
          <w:sz w:val="28"/>
          <w:szCs w:val="28"/>
          <w:u w:val="single"/>
        </w:rPr>
      </w:pPr>
      <w:r w:rsidRPr="003E6D78">
        <w:rPr>
          <w:sz w:val="28"/>
          <w:szCs w:val="28"/>
          <w:u w:val="single"/>
        </w:rPr>
        <w:t>От  14 ноября  2009 года   № 27</w:t>
      </w:r>
    </w:p>
    <w:p w:rsidR="00DD4941" w:rsidRPr="003E6D78" w:rsidRDefault="00DD4941" w:rsidP="00DD4941">
      <w:pPr>
        <w:pStyle w:val="2"/>
        <w:jc w:val="both"/>
        <w:rPr>
          <w:sz w:val="28"/>
          <w:szCs w:val="28"/>
        </w:rPr>
      </w:pPr>
      <w:r w:rsidRPr="003E6D78">
        <w:rPr>
          <w:sz w:val="28"/>
          <w:szCs w:val="28"/>
        </w:rPr>
        <w:t xml:space="preserve">                      С. Алексеевка</w:t>
      </w:r>
    </w:p>
    <w:p w:rsidR="00DD4941" w:rsidRPr="003E6D78" w:rsidRDefault="00DD4941" w:rsidP="00DD49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4941" w:rsidRPr="003E6D78" w:rsidRDefault="00DD4941" w:rsidP="00DD49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D78">
        <w:rPr>
          <w:rFonts w:ascii="Times New Roman" w:hAnsi="Times New Roman" w:cs="Times New Roman"/>
          <w:sz w:val="28"/>
          <w:szCs w:val="28"/>
        </w:rPr>
        <w:t>О внесении изменений и дополнений</w:t>
      </w:r>
    </w:p>
    <w:p w:rsidR="00DD4941" w:rsidRPr="003E6D78" w:rsidRDefault="00DD4941" w:rsidP="00DD4941">
      <w:pPr>
        <w:pStyle w:val="2"/>
        <w:numPr>
          <w:ilvl w:val="0"/>
          <w:numId w:val="0"/>
        </w:numPr>
        <w:jc w:val="both"/>
        <w:rPr>
          <w:sz w:val="28"/>
          <w:szCs w:val="28"/>
        </w:rPr>
      </w:pPr>
      <w:r w:rsidRPr="003E6D78">
        <w:rPr>
          <w:sz w:val="28"/>
          <w:szCs w:val="28"/>
        </w:rPr>
        <w:t xml:space="preserve">в Устав муниципального образования </w:t>
      </w:r>
    </w:p>
    <w:p w:rsidR="00DD4941" w:rsidRPr="003E6D78" w:rsidRDefault="00DD4941" w:rsidP="00DD49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D78">
        <w:rPr>
          <w:rFonts w:ascii="Times New Roman" w:hAnsi="Times New Roman" w:cs="Times New Roman"/>
          <w:sz w:val="28"/>
          <w:szCs w:val="28"/>
        </w:rPr>
        <w:t xml:space="preserve">«Алексеевский сельсовет» </w:t>
      </w:r>
      <w:proofErr w:type="spellStart"/>
      <w:r w:rsidRPr="003E6D78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3E6D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4941" w:rsidRPr="003E6D78" w:rsidRDefault="00DD4941" w:rsidP="00DD49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D78">
        <w:rPr>
          <w:rFonts w:ascii="Times New Roman" w:hAnsi="Times New Roman" w:cs="Times New Roman"/>
          <w:sz w:val="28"/>
          <w:szCs w:val="28"/>
        </w:rPr>
        <w:t>района Курской области.</w:t>
      </w:r>
    </w:p>
    <w:p w:rsidR="00DD4941" w:rsidRPr="003E6D78" w:rsidRDefault="00DD4941" w:rsidP="00DD4941">
      <w:pPr>
        <w:shd w:val="clear" w:color="auto" w:fill="FFFFFF"/>
        <w:spacing w:line="274" w:lineRule="exact"/>
        <w:ind w:left="65" w:right="7" w:firstLine="727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DD4941" w:rsidRPr="003E6D78" w:rsidRDefault="00DD4941" w:rsidP="00DD4941">
      <w:pPr>
        <w:shd w:val="clear" w:color="auto" w:fill="FFFFFF"/>
        <w:spacing w:line="274" w:lineRule="exact"/>
        <w:ind w:left="65" w:right="7" w:firstLine="727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3E6D7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Собрание депутатов Алексеевского сельсовета </w:t>
      </w:r>
      <w:proofErr w:type="spellStart"/>
      <w:r w:rsidRPr="003E6D78">
        <w:rPr>
          <w:rFonts w:ascii="Times New Roman" w:hAnsi="Times New Roman" w:cs="Times New Roman"/>
          <w:color w:val="000000"/>
          <w:spacing w:val="-2"/>
          <w:sz w:val="28"/>
          <w:szCs w:val="28"/>
        </w:rPr>
        <w:t>Глушковского</w:t>
      </w:r>
      <w:proofErr w:type="spellEnd"/>
      <w:r w:rsidRPr="003E6D7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района   решило </w:t>
      </w:r>
    </w:p>
    <w:p w:rsidR="00DD4941" w:rsidRPr="003E6D78" w:rsidRDefault="00DD4941" w:rsidP="00DD4941">
      <w:pPr>
        <w:shd w:val="clear" w:color="auto" w:fill="FFFFFF"/>
        <w:spacing w:line="274" w:lineRule="exact"/>
        <w:ind w:left="65" w:right="7" w:firstLine="727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3E6D7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внести в Устав муниципального образования «Алексеевский сельсовет» </w:t>
      </w:r>
      <w:proofErr w:type="spellStart"/>
      <w:r w:rsidRPr="003E6D78">
        <w:rPr>
          <w:rFonts w:ascii="Times New Roman" w:hAnsi="Times New Roman" w:cs="Times New Roman"/>
          <w:color w:val="000000"/>
          <w:spacing w:val="-2"/>
          <w:sz w:val="28"/>
          <w:szCs w:val="28"/>
        </w:rPr>
        <w:t>Глушковского</w:t>
      </w:r>
      <w:proofErr w:type="spellEnd"/>
      <w:r w:rsidRPr="003E6D7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района Курской области следующие изменения и дополнения</w:t>
      </w:r>
      <w:proofErr w:type="gramStart"/>
      <w:r w:rsidRPr="003E6D7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:</w:t>
      </w:r>
      <w:proofErr w:type="gramEnd"/>
    </w:p>
    <w:p w:rsidR="00DD4941" w:rsidRPr="003E6D78" w:rsidRDefault="00DD4941" w:rsidP="00DD4941">
      <w:pPr>
        <w:shd w:val="clear" w:color="auto" w:fill="FFFFFF"/>
        <w:spacing w:line="274" w:lineRule="exact"/>
        <w:ind w:left="65" w:right="7" w:firstLine="72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4941" w:rsidRPr="003E6D78" w:rsidRDefault="00DD4941" w:rsidP="00DD4941">
      <w:pPr>
        <w:shd w:val="clear" w:color="auto" w:fill="FFFFFF"/>
        <w:tabs>
          <w:tab w:val="left" w:pos="1232"/>
        </w:tabs>
        <w:spacing w:line="274" w:lineRule="exact"/>
        <w:ind w:left="65" w:right="49" w:firstLine="734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3E6D78">
        <w:rPr>
          <w:rFonts w:ascii="Times New Roman" w:hAnsi="Times New Roman" w:cs="Times New Roman"/>
          <w:b/>
          <w:color w:val="000000"/>
          <w:spacing w:val="-26"/>
          <w:sz w:val="28"/>
          <w:szCs w:val="28"/>
        </w:rPr>
        <w:t>1.</w:t>
      </w:r>
      <w:r w:rsidRPr="003E6D78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3E6D78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В статье 3 "</w:t>
      </w:r>
      <w:r w:rsidRPr="003E6D78">
        <w:rPr>
          <w:rFonts w:ascii="Times New Roman" w:hAnsi="Times New Roman" w:cs="Times New Roman"/>
          <w:color w:val="000000"/>
          <w:spacing w:val="-2"/>
          <w:sz w:val="28"/>
          <w:szCs w:val="28"/>
        </w:rPr>
        <w:t>Вопросы местного значения Алексеевского сельсовета":</w:t>
      </w:r>
      <w:r w:rsidRPr="003E6D78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 w:rsidRPr="003E6D78">
        <w:rPr>
          <w:rFonts w:ascii="Times New Roman" w:hAnsi="Times New Roman" w:cs="Times New Roman"/>
          <w:color w:val="000000"/>
          <w:spacing w:val="3"/>
          <w:sz w:val="28"/>
          <w:szCs w:val="28"/>
        </w:rPr>
        <w:t>пункт 25 части 1 признать утратившим силу.</w:t>
      </w:r>
    </w:p>
    <w:p w:rsidR="00DD4941" w:rsidRPr="003E6D78" w:rsidRDefault="00DD4941" w:rsidP="00DD4941">
      <w:pPr>
        <w:shd w:val="clear" w:color="auto" w:fill="FFFFFF"/>
        <w:tabs>
          <w:tab w:val="left" w:pos="1281"/>
        </w:tabs>
        <w:spacing w:before="266" w:after="0" w:line="281" w:lineRule="exact"/>
        <w:ind w:left="43" w:firstLine="734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3E6D78">
        <w:rPr>
          <w:rFonts w:ascii="Times New Roman" w:hAnsi="Times New Roman" w:cs="Times New Roman"/>
          <w:b/>
          <w:color w:val="000000"/>
          <w:spacing w:val="-12"/>
          <w:sz w:val="28"/>
          <w:szCs w:val="28"/>
        </w:rPr>
        <w:t>2.</w:t>
      </w:r>
      <w:r w:rsidRPr="003E6D7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E6D78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 xml:space="preserve">Часть   1    статьи   3.1.   </w:t>
      </w:r>
      <w:r w:rsidRPr="003E6D78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"Права   органов   местного   самоуправления   </w:t>
      </w:r>
      <w:proofErr w:type="spellStart"/>
      <w:r w:rsidRPr="003E6D78">
        <w:rPr>
          <w:rFonts w:ascii="Times New Roman" w:hAnsi="Times New Roman" w:cs="Times New Roman"/>
          <w:color w:val="000000"/>
          <w:spacing w:val="-3"/>
          <w:sz w:val="28"/>
          <w:szCs w:val="28"/>
        </w:rPr>
        <w:t>Алексеевского</w:t>
      </w:r>
      <w:r w:rsidRPr="003E6D78">
        <w:rPr>
          <w:rFonts w:ascii="Times New Roman" w:hAnsi="Times New Roman" w:cs="Times New Roman"/>
          <w:color w:val="000000"/>
          <w:spacing w:val="5"/>
          <w:sz w:val="28"/>
          <w:szCs w:val="28"/>
        </w:rPr>
        <w:t>сельсовета</w:t>
      </w:r>
      <w:proofErr w:type="spellEnd"/>
      <w:r w:rsidRPr="003E6D78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на решение вопросов, не отнесенных к вопросам местного значения поселений</w:t>
      </w:r>
      <w:proofErr w:type="gramStart"/>
      <w:r w:rsidRPr="003E6D78">
        <w:rPr>
          <w:rFonts w:ascii="Times New Roman" w:hAnsi="Times New Roman" w:cs="Times New Roman"/>
          <w:color w:val="000000"/>
          <w:spacing w:val="5"/>
          <w:sz w:val="28"/>
          <w:szCs w:val="28"/>
        </w:rPr>
        <w:t>"</w:t>
      </w:r>
      <w:r w:rsidRPr="003E6D78">
        <w:rPr>
          <w:rFonts w:ascii="Times New Roman" w:hAnsi="Times New Roman" w:cs="Times New Roman"/>
          <w:color w:val="000000"/>
          <w:spacing w:val="-1"/>
          <w:sz w:val="28"/>
          <w:szCs w:val="28"/>
        </w:rPr>
        <w:t>д</w:t>
      </w:r>
      <w:proofErr w:type="gramEnd"/>
      <w:r w:rsidRPr="003E6D78">
        <w:rPr>
          <w:rFonts w:ascii="Times New Roman" w:hAnsi="Times New Roman" w:cs="Times New Roman"/>
          <w:color w:val="000000"/>
          <w:spacing w:val="-1"/>
          <w:sz w:val="28"/>
          <w:szCs w:val="28"/>
        </w:rPr>
        <w:t>ополнить пунктами 8. 9</w:t>
      </w:r>
      <w:r w:rsidRPr="003E6D78"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  <w:t xml:space="preserve"> </w:t>
      </w:r>
      <w:r w:rsidRPr="003E6D78">
        <w:rPr>
          <w:rFonts w:ascii="Times New Roman" w:hAnsi="Times New Roman" w:cs="Times New Roman"/>
          <w:color w:val="000000"/>
          <w:spacing w:val="-1"/>
          <w:sz w:val="28"/>
          <w:szCs w:val="28"/>
        </w:rPr>
        <w:t>следующего содержания:</w:t>
      </w:r>
    </w:p>
    <w:p w:rsidR="00DD4941" w:rsidRPr="003E6D78" w:rsidRDefault="00DD4941" w:rsidP="00DD4941">
      <w:pPr>
        <w:shd w:val="clear" w:color="auto" w:fill="FFFFFF"/>
        <w:spacing w:line="274" w:lineRule="exact"/>
        <w:ind w:left="43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3E6D78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"8) участие  в организации  и осуществление мероприятий по мобилизационной подготовке </w:t>
      </w:r>
      <w:r w:rsidRPr="003E6D7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муниципальных предприятий и учреждений, находящихся на территории Алексеевского сельсовета;                  </w:t>
      </w:r>
    </w:p>
    <w:p w:rsidR="00DD4941" w:rsidRPr="003E6D78" w:rsidRDefault="00DD4941" w:rsidP="00DD4941">
      <w:pPr>
        <w:shd w:val="clear" w:color="auto" w:fill="FFFFFF"/>
        <w:spacing w:line="274" w:lineRule="exact"/>
        <w:ind w:left="43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3E6D78">
        <w:rPr>
          <w:rFonts w:ascii="Times New Roman" w:hAnsi="Times New Roman" w:cs="Times New Roman"/>
          <w:color w:val="000000"/>
          <w:spacing w:val="1"/>
          <w:sz w:val="28"/>
          <w:szCs w:val="28"/>
        </w:rPr>
        <w:t>9) создание условий для развития туризма</w:t>
      </w:r>
      <w:proofErr w:type="gramStart"/>
      <w:r w:rsidRPr="003E6D78">
        <w:rPr>
          <w:rFonts w:ascii="Times New Roman" w:hAnsi="Times New Roman" w:cs="Times New Roman"/>
          <w:color w:val="000000"/>
          <w:spacing w:val="1"/>
          <w:sz w:val="28"/>
          <w:szCs w:val="28"/>
        </w:rPr>
        <w:t>."</w:t>
      </w:r>
      <w:proofErr w:type="gramEnd"/>
    </w:p>
    <w:p w:rsidR="00DD4941" w:rsidRPr="003E6D78" w:rsidRDefault="00DD4941" w:rsidP="00DD4941">
      <w:pPr>
        <w:shd w:val="clear" w:color="auto" w:fill="FFFFFF"/>
        <w:tabs>
          <w:tab w:val="left" w:pos="3255"/>
        </w:tabs>
        <w:spacing w:before="274" w:after="0" w:line="274" w:lineRule="exact"/>
        <w:ind w:left="749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3E6D78">
        <w:rPr>
          <w:rFonts w:ascii="Times New Roman" w:hAnsi="Times New Roman" w:cs="Times New Roman"/>
          <w:b/>
          <w:color w:val="000000"/>
          <w:spacing w:val="-11"/>
          <w:sz w:val="28"/>
          <w:szCs w:val="28"/>
        </w:rPr>
        <w:t>3.</w:t>
      </w:r>
      <w:r w:rsidRPr="003E6D78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В статье 4</w:t>
      </w:r>
      <w:r w:rsidRPr="003E6D7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"Органы местного самоуправления Алексеевского сельсовета":</w:t>
      </w:r>
    </w:p>
    <w:p w:rsidR="00DD4941" w:rsidRPr="003E6D78" w:rsidRDefault="00DD4941" w:rsidP="00DD4941">
      <w:pPr>
        <w:shd w:val="clear" w:color="auto" w:fill="FFFFFF"/>
        <w:tabs>
          <w:tab w:val="left" w:pos="424"/>
        </w:tabs>
        <w:spacing w:line="274" w:lineRule="exact"/>
        <w:ind w:left="43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3E6D78">
        <w:rPr>
          <w:rFonts w:ascii="Times New Roman" w:hAnsi="Times New Roman" w:cs="Times New Roman"/>
          <w:color w:val="000000"/>
          <w:spacing w:val="-28"/>
          <w:sz w:val="28"/>
          <w:szCs w:val="28"/>
        </w:rPr>
        <w:t>1)</w:t>
      </w:r>
      <w:r w:rsidRPr="003E6D7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E6D78">
        <w:rPr>
          <w:rFonts w:ascii="Times New Roman" w:hAnsi="Times New Roman" w:cs="Times New Roman"/>
          <w:color w:val="000000"/>
          <w:spacing w:val="-3"/>
          <w:sz w:val="28"/>
          <w:szCs w:val="28"/>
        </w:rPr>
        <w:t>часть 2 изложить, в новой редакции:</w:t>
      </w:r>
    </w:p>
    <w:p w:rsidR="00DD4941" w:rsidRPr="003E6D78" w:rsidRDefault="00DD4941" w:rsidP="00DD4941">
      <w:pPr>
        <w:shd w:val="clear" w:color="auto" w:fill="FFFFFF"/>
        <w:spacing w:line="274" w:lineRule="exact"/>
        <w:ind w:left="50" w:right="5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D7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"2.   Администрация   Алексеевского   сельсовета   </w:t>
      </w:r>
      <w:proofErr w:type="spellStart"/>
      <w:r w:rsidRPr="003E6D78">
        <w:rPr>
          <w:rFonts w:ascii="Times New Roman" w:hAnsi="Times New Roman" w:cs="Times New Roman"/>
          <w:color w:val="000000"/>
          <w:spacing w:val="-4"/>
          <w:sz w:val="28"/>
          <w:szCs w:val="28"/>
        </w:rPr>
        <w:t>Глушковского</w:t>
      </w:r>
      <w:proofErr w:type="spellEnd"/>
      <w:r w:rsidRPr="003E6D7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  района   обладает    правами </w:t>
      </w:r>
      <w:r w:rsidRPr="003E6D78">
        <w:rPr>
          <w:rFonts w:ascii="Times New Roman" w:hAnsi="Times New Roman" w:cs="Times New Roman"/>
          <w:color w:val="000000"/>
          <w:sz w:val="28"/>
          <w:szCs w:val="28"/>
        </w:rPr>
        <w:t>юридического лица:</w:t>
      </w:r>
    </w:p>
    <w:p w:rsidR="00DD4941" w:rsidRPr="003E6D78" w:rsidRDefault="00DD4941" w:rsidP="00DD4941">
      <w:pPr>
        <w:shd w:val="clear" w:color="auto" w:fill="FFFFFF"/>
        <w:tabs>
          <w:tab w:val="left" w:pos="424"/>
        </w:tabs>
        <w:spacing w:line="274" w:lineRule="exact"/>
        <w:ind w:left="43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3E6D78">
        <w:rPr>
          <w:rFonts w:ascii="Times New Roman" w:hAnsi="Times New Roman" w:cs="Times New Roman"/>
          <w:color w:val="000000"/>
          <w:spacing w:val="-15"/>
          <w:sz w:val="28"/>
          <w:szCs w:val="28"/>
        </w:rPr>
        <w:t>2)</w:t>
      </w:r>
      <w:r w:rsidRPr="003E6D7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E6D78">
        <w:rPr>
          <w:rFonts w:ascii="Times New Roman" w:hAnsi="Times New Roman" w:cs="Times New Roman"/>
          <w:color w:val="000000"/>
          <w:spacing w:val="-1"/>
          <w:sz w:val="28"/>
          <w:szCs w:val="28"/>
        </w:rPr>
        <w:t>дополнить новой частью 2.1 следующего содержания:</w:t>
      </w:r>
    </w:p>
    <w:p w:rsidR="00DD4941" w:rsidRPr="003E6D78" w:rsidRDefault="00DD4941" w:rsidP="00DD4941">
      <w:pPr>
        <w:shd w:val="clear" w:color="auto" w:fill="FFFFFF"/>
        <w:spacing w:line="281" w:lineRule="exact"/>
        <w:ind w:left="43" w:right="58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3E6D78">
        <w:rPr>
          <w:rFonts w:ascii="Times New Roman" w:hAnsi="Times New Roman" w:cs="Times New Roman"/>
          <w:b/>
          <w:color w:val="000000"/>
          <w:spacing w:val="13"/>
          <w:sz w:val="28"/>
          <w:szCs w:val="28"/>
        </w:rPr>
        <w:t>"</w:t>
      </w:r>
      <w:r w:rsidRPr="003E6D78">
        <w:rPr>
          <w:rFonts w:ascii="Times New Roman" w:hAnsi="Times New Roman" w:cs="Times New Roman"/>
          <w:color w:val="000000"/>
          <w:spacing w:val="13"/>
          <w:sz w:val="28"/>
          <w:szCs w:val="28"/>
        </w:rPr>
        <w:t>2.1</w:t>
      </w:r>
      <w:r w:rsidRPr="003E6D78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3E6D78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Собрание   депутатов   Алексеевского   сельсовета   </w:t>
      </w:r>
      <w:proofErr w:type="spellStart"/>
      <w:r w:rsidRPr="003E6D78">
        <w:rPr>
          <w:rFonts w:ascii="Times New Roman" w:hAnsi="Times New Roman" w:cs="Times New Roman"/>
          <w:color w:val="000000"/>
          <w:spacing w:val="-3"/>
          <w:sz w:val="28"/>
          <w:szCs w:val="28"/>
        </w:rPr>
        <w:t>Глушковского</w:t>
      </w:r>
      <w:proofErr w:type="spellEnd"/>
      <w:r w:rsidRPr="003E6D78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 района   не   обладает </w:t>
      </w:r>
      <w:r w:rsidRPr="003E6D78">
        <w:rPr>
          <w:rFonts w:ascii="Times New Roman" w:hAnsi="Times New Roman" w:cs="Times New Roman"/>
          <w:color w:val="000000"/>
          <w:spacing w:val="1"/>
          <w:sz w:val="28"/>
          <w:szCs w:val="28"/>
        </w:rPr>
        <w:t>правами юридического лица</w:t>
      </w:r>
      <w:proofErr w:type="gramStart"/>
      <w:r w:rsidRPr="003E6D78">
        <w:rPr>
          <w:rFonts w:ascii="Times New Roman" w:hAnsi="Times New Roman" w:cs="Times New Roman"/>
          <w:color w:val="000000"/>
          <w:spacing w:val="1"/>
          <w:sz w:val="28"/>
          <w:szCs w:val="28"/>
        </w:rPr>
        <w:t>."</w:t>
      </w:r>
      <w:proofErr w:type="gramEnd"/>
    </w:p>
    <w:p w:rsidR="00DD4941" w:rsidRPr="003E6D78" w:rsidRDefault="00DD4941" w:rsidP="00DD4941">
      <w:pPr>
        <w:shd w:val="clear" w:color="auto" w:fill="FFFFFF"/>
        <w:spacing w:line="274" w:lineRule="exact"/>
        <w:ind w:left="43"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D78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3E6D78">
        <w:rPr>
          <w:rFonts w:ascii="Times New Roman" w:hAnsi="Times New Roman" w:cs="Times New Roman"/>
          <w:sz w:val="28"/>
          <w:szCs w:val="28"/>
        </w:rPr>
        <w:t xml:space="preserve">  </w:t>
      </w:r>
      <w:r w:rsidRPr="003E6D78">
        <w:rPr>
          <w:rFonts w:ascii="Times New Roman" w:hAnsi="Times New Roman" w:cs="Times New Roman"/>
          <w:b/>
          <w:color w:val="000000"/>
          <w:spacing w:val="-12"/>
          <w:sz w:val="28"/>
          <w:szCs w:val="28"/>
        </w:rPr>
        <w:t>4</w:t>
      </w:r>
      <w:r w:rsidRPr="003E6D78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. </w:t>
      </w:r>
      <w:r w:rsidRPr="003E6D78">
        <w:rPr>
          <w:rFonts w:ascii="Times New Roman" w:hAnsi="Times New Roman" w:cs="Times New Roman"/>
          <w:b/>
          <w:color w:val="000000"/>
          <w:sz w:val="28"/>
          <w:szCs w:val="28"/>
        </w:rPr>
        <w:t>В статье 6</w:t>
      </w:r>
      <w:r w:rsidRPr="003E6D78">
        <w:rPr>
          <w:rFonts w:ascii="Times New Roman" w:hAnsi="Times New Roman" w:cs="Times New Roman"/>
          <w:color w:val="000000"/>
          <w:sz w:val="28"/>
          <w:szCs w:val="28"/>
        </w:rPr>
        <w:t xml:space="preserve"> "Муниципальные правовые акты Алексеевского сельсовета":</w:t>
      </w:r>
      <w:r w:rsidRPr="003E6D78">
        <w:rPr>
          <w:rFonts w:ascii="Times New Roman" w:hAnsi="Times New Roman" w:cs="Times New Roman"/>
          <w:color w:val="000000"/>
          <w:sz w:val="28"/>
          <w:szCs w:val="28"/>
        </w:rPr>
        <w:br/>
        <w:t>пункт 3 части 2 изложить в новой редакции:</w:t>
      </w:r>
    </w:p>
    <w:p w:rsidR="00DD4941" w:rsidRPr="003E6D78" w:rsidRDefault="00DD4941" w:rsidP="00DD4941">
      <w:pPr>
        <w:shd w:val="clear" w:color="auto" w:fill="FFFFFF"/>
        <w:spacing w:line="274" w:lineRule="exact"/>
        <w:ind w:left="50" w:right="36" w:firstLine="713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3E6D78">
        <w:rPr>
          <w:rFonts w:ascii="Times New Roman" w:hAnsi="Times New Roman" w:cs="Times New Roman"/>
          <w:color w:val="000000"/>
          <w:spacing w:val="2"/>
          <w:sz w:val="28"/>
          <w:szCs w:val="28"/>
        </w:rPr>
        <w:lastRenderedPageBreak/>
        <w:t xml:space="preserve">"3) постановления и распоряжения Главы Алексеевского сельсовета </w:t>
      </w:r>
      <w:proofErr w:type="spellStart"/>
      <w:r w:rsidRPr="003E6D78">
        <w:rPr>
          <w:rFonts w:ascii="Times New Roman" w:hAnsi="Times New Roman" w:cs="Times New Roman"/>
          <w:color w:val="000000"/>
          <w:spacing w:val="2"/>
          <w:sz w:val="28"/>
          <w:szCs w:val="28"/>
        </w:rPr>
        <w:t>Глушковского</w:t>
      </w:r>
      <w:proofErr w:type="spellEnd"/>
      <w:r w:rsidRPr="003E6D78">
        <w:rPr>
          <w:rFonts w:ascii="Times New Roman" w:hAnsi="Times New Roman" w:cs="Times New Roman"/>
          <w:smallCaps/>
          <w:color w:val="000000"/>
          <w:spacing w:val="2"/>
          <w:sz w:val="28"/>
          <w:szCs w:val="28"/>
        </w:rPr>
        <w:t xml:space="preserve"> </w:t>
      </w:r>
      <w:r w:rsidRPr="003E6D7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района,  Администрации Алексеевского сельсовета </w:t>
      </w:r>
      <w:proofErr w:type="spellStart"/>
      <w:r w:rsidRPr="003E6D78">
        <w:rPr>
          <w:rFonts w:ascii="Times New Roman" w:hAnsi="Times New Roman" w:cs="Times New Roman"/>
          <w:color w:val="000000"/>
          <w:spacing w:val="1"/>
          <w:sz w:val="28"/>
          <w:szCs w:val="28"/>
        </w:rPr>
        <w:t>Глушковского</w:t>
      </w:r>
      <w:proofErr w:type="spellEnd"/>
      <w:r w:rsidRPr="003E6D7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района</w:t>
      </w:r>
      <w:proofErr w:type="gramStart"/>
      <w:r w:rsidRPr="003E6D78">
        <w:rPr>
          <w:rFonts w:ascii="Times New Roman" w:hAnsi="Times New Roman" w:cs="Times New Roman"/>
          <w:color w:val="000000"/>
          <w:spacing w:val="1"/>
          <w:sz w:val="28"/>
          <w:szCs w:val="28"/>
        </w:rPr>
        <w:t>."</w:t>
      </w:r>
      <w:proofErr w:type="gramEnd"/>
    </w:p>
    <w:p w:rsidR="00DD4941" w:rsidRPr="003E6D78" w:rsidRDefault="00DD4941" w:rsidP="00DD4941">
      <w:pPr>
        <w:shd w:val="clear" w:color="auto" w:fill="FFFFFF"/>
        <w:spacing w:line="274" w:lineRule="exact"/>
        <w:ind w:left="36" w:firstLine="727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3E6D7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первое предложение части 4 после слов "на территории Алексеевского сельсовета." </w:t>
      </w:r>
      <w:r w:rsidRPr="003E6D78">
        <w:rPr>
          <w:rFonts w:ascii="Times New Roman" w:hAnsi="Times New Roman" w:cs="Times New Roman"/>
          <w:color w:val="000000"/>
          <w:sz w:val="28"/>
          <w:szCs w:val="28"/>
        </w:rPr>
        <w:t>дополнить словами "решение об удалении Главы Алексеевского сельсовета в отставку</w:t>
      </w:r>
      <w:proofErr w:type="gramStart"/>
      <w:r w:rsidRPr="003E6D78">
        <w:rPr>
          <w:rFonts w:ascii="Times New Roman" w:hAnsi="Times New Roman" w:cs="Times New Roman"/>
          <w:color w:val="000000"/>
          <w:sz w:val="28"/>
          <w:szCs w:val="28"/>
        </w:rPr>
        <w:t>,"</w:t>
      </w:r>
      <w:proofErr w:type="gramEnd"/>
      <w:r w:rsidRPr="003E6D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6D78">
        <w:rPr>
          <w:rFonts w:ascii="Times New Roman" w:hAnsi="Times New Roman" w:cs="Times New Roman"/>
          <w:color w:val="000000"/>
          <w:spacing w:val="-3"/>
          <w:sz w:val="28"/>
          <w:szCs w:val="28"/>
        </w:rPr>
        <w:t>части 5, 6, 11 изложить в новой редакции:</w:t>
      </w:r>
    </w:p>
    <w:p w:rsidR="00DD4941" w:rsidRPr="003E6D78" w:rsidRDefault="00DD4941" w:rsidP="00DD4941">
      <w:pPr>
        <w:shd w:val="clear" w:color="auto" w:fill="FFFFFF"/>
        <w:spacing w:line="274" w:lineRule="exact"/>
        <w:ind w:left="29" w:right="36" w:firstLine="72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3E6D78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"5. Глава Алексеевскою сельсовета в пределах своих полномочий, установленных </w:t>
      </w:r>
      <w:r w:rsidRPr="003E6D78">
        <w:rPr>
          <w:rFonts w:ascii="Times New Roman" w:hAnsi="Times New Roman" w:cs="Times New Roman"/>
          <w:color w:val="000000"/>
          <w:spacing w:val="16"/>
          <w:sz w:val="28"/>
          <w:szCs w:val="28"/>
        </w:rPr>
        <w:t>настоящим уставом и решениями Собрания депутатов Алексеевского</w:t>
      </w:r>
      <w:r w:rsidRPr="003E6D78">
        <w:rPr>
          <w:rFonts w:ascii="Times New Roman" w:hAnsi="Times New Roman" w:cs="Times New Roman"/>
          <w:smallCaps/>
          <w:color w:val="000000"/>
          <w:spacing w:val="16"/>
          <w:sz w:val="28"/>
          <w:szCs w:val="28"/>
        </w:rPr>
        <w:t xml:space="preserve"> </w:t>
      </w:r>
      <w:r w:rsidRPr="003E6D78">
        <w:rPr>
          <w:rFonts w:ascii="Times New Roman" w:hAnsi="Times New Roman" w:cs="Times New Roman"/>
          <w:color w:val="000000"/>
          <w:spacing w:val="16"/>
          <w:sz w:val="28"/>
          <w:szCs w:val="28"/>
        </w:rPr>
        <w:t xml:space="preserve">сельсовета </w:t>
      </w:r>
      <w:proofErr w:type="spellStart"/>
      <w:r w:rsidRPr="003E6D78">
        <w:rPr>
          <w:rFonts w:ascii="Times New Roman" w:hAnsi="Times New Roman" w:cs="Times New Roman"/>
          <w:color w:val="000000"/>
          <w:spacing w:val="2"/>
          <w:sz w:val="28"/>
          <w:szCs w:val="28"/>
        </w:rPr>
        <w:t>Глушковского</w:t>
      </w:r>
      <w:proofErr w:type="spellEnd"/>
      <w:r w:rsidRPr="003E6D7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 района, издает постановления и распоряжения по вопросам организации, </w:t>
      </w:r>
      <w:r w:rsidRPr="003E6D78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деятельности Собрания депутатов Алексеевского сельсовета </w:t>
      </w:r>
      <w:proofErr w:type="spellStart"/>
      <w:r w:rsidRPr="003E6D78">
        <w:rPr>
          <w:rFonts w:ascii="Times New Roman" w:hAnsi="Times New Roman" w:cs="Times New Roman"/>
          <w:color w:val="000000"/>
          <w:spacing w:val="11"/>
          <w:sz w:val="28"/>
          <w:szCs w:val="28"/>
        </w:rPr>
        <w:t>Глушковского</w:t>
      </w:r>
      <w:proofErr w:type="spellEnd"/>
      <w:r w:rsidRPr="003E6D78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района, и </w:t>
      </w:r>
      <w:r w:rsidRPr="003E6D78">
        <w:rPr>
          <w:rFonts w:ascii="Times New Roman" w:hAnsi="Times New Roman" w:cs="Times New Roman"/>
          <w:color w:val="000000"/>
          <w:spacing w:val="33"/>
          <w:sz w:val="28"/>
          <w:szCs w:val="28"/>
        </w:rPr>
        <w:t>пост</w:t>
      </w:r>
      <w:r w:rsidRPr="003E6D78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ановления и распоряжения местной администрации по вопросам, указанным в части 6 </w:t>
      </w:r>
      <w:r w:rsidRPr="003E6D78">
        <w:rPr>
          <w:rFonts w:ascii="Times New Roman" w:hAnsi="Times New Roman" w:cs="Times New Roman"/>
          <w:color w:val="000000"/>
          <w:spacing w:val="1"/>
          <w:sz w:val="28"/>
          <w:szCs w:val="28"/>
        </w:rPr>
        <w:t>настоящей статьи".</w:t>
      </w:r>
    </w:p>
    <w:p w:rsidR="00DD4941" w:rsidRPr="003E6D78" w:rsidRDefault="00DD4941" w:rsidP="00DD4941">
      <w:pPr>
        <w:shd w:val="clear" w:color="auto" w:fill="FFFFFF"/>
        <w:spacing w:line="274" w:lineRule="exact"/>
        <w:ind w:left="29" w:right="36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D4941" w:rsidRPr="003E6D78" w:rsidRDefault="00DD4941" w:rsidP="00DD4941">
      <w:pPr>
        <w:shd w:val="clear" w:color="auto" w:fill="FFFFFF"/>
        <w:spacing w:line="274" w:lineRule="exact"/>
        <w:ind w:left="14" w:right="50" w:firstLine="713"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 w:rsidRPr="003E6D78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"6. </w:t>
      </w:r>
      <w:proofErr w:type="gramStart"/>
      <w:r w:rsidRPr="003E6D78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Глава Алексеевского сельсовета </w:t>
      </w:r>
      <w:proofErr w:type="spellStart"/>
      <w:r w:rsidRPr="003E6D78">
        <w:rPr>
          <w:rFonts w:ascii="Times New Roman" w:hAnsi="Times New Roman" w:cs="Times New Roman"/>
          <w:color w:val="000000"/>
          <w:spacing w:val="10"/>
          <w:sz w:val="28"/>
          <w:szCs w:val="28"/>
        </w:rPr>
        <w:t>Глушковского</w:t>
      </w:r>
      <w:proofErr w:type="spellEnd"/>
      <w:r w:rsidRPr="003E6D78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 района в пределах своих </w:t>
      </w:r>
      <w:r w:rsidRPr="003E6D7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полномочий, установленных федеральными законами, законами Курской области, Уставом </w:t>
      </w:r>
      <w:r w:rsidRPr="003E6D7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Алексеевского сельсовета </w:t>
      </w:r>
      <w:proofErr w:type="spellStart"/>
      <w:r w:rsidRPr="003E6D78">
        <w:rPr>
          <w:rFonts w:ascii="Times New Roman" w:hAnsi="Times New Roman" w:cs="Times New Roman"/>
          <w:color w:val="000000"/>
          <w:spacing w:val="-4"/>
          <w:sz w:val="28"/>
          <w:szCs w:val="28"/>
        </w:rPr>
        <w:t>Глушковского</w:t>
      </w:r>
      <w:proofErr w:type="spellEnd"/>
      <w:r w:rsidRPr="003E6D7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района, нормативными правовыми актами Собрания </w:t>
      </w:r>
      <w:r w:rsidRPr="003E6D7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депутатов Алексеевского сельсовета </w:t>
      </w:r>
      <w:r w:rsidRPr="003E6D78">
        <w:rPr>
          <w:rFonts w:ascii="Times New Roman" w:hAnsi="Times New Roman" w:cs="Times New Roman"/>
          <w:i/>
          <w:color w:val="000000"/>
          <w:spacing w:val="1"/>
          <w:sz w:val="28"/>
          <w:szCs w:val="28"/>
        </w:rPr>
        <w:t xml:space="preserve"> </w:t>
      </w:r>
      <w:proofErr w:type="spellStart"/>
      <w:r w:rsidRPr="003E6D78">
        <w:rPr>
          <w:rFonts w:ascii="Times New Roman" w:hAnsi="Times New Roman" w:cs="Times New Roman"/>
          <w:color w:val="000000"/>
          <w:spacing w:val="1"/>
          <w:sz w:val="28"/>
          <w:szCs w:val="28"/>
        </w:rPr>
        <w:t>Глушковского</w:t>
      </w:r>
      <w:proofErr w:type="spellEnd"/>
      <w:r w:rsidRPr="003E6D7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района, издаем постановления местной </w:t>
      </w:r>
      <w:r w:rsidRPr="003E6D7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администрации по вопросам  местного значения и вопросам, связанным с осуществлением </w:t>
      </w:r>
      <w:r w:rsidRPr="003E6D7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отдельных  государственных полномочий, изданных органами местного самоуправления </w:t>
      </w:r>
      <w:r w:rsidRPr="003E6D7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федеральными законами и законами Курской области, а также распоряжения местной </w:t>
      </w:r>
      <w:r w:rsidRPr="003E6D78">
        <w:rPr>
          <w:rFonts w:ascii="Times New Roman" w:hAnsi="Times New Roman" w:cs="Times New Roman"/>
          <w:color w:val="000000"/>
          <w:spacing w:val="5"/>
          <w:sz w:val="28"/>
          <w:szCs w:val="28"/>
        </w:rPr>
        <w:t>администрации</w:t>
      </w:r>
      <w:proofErr w:type="gramEnd"/>
      <w:r w:rsidRPr="003E6D78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по вопросам организации работы администрации Алексеевского сельсовета </w:t>
      </w:r>
      <w:r w:rsidRPr="003E6D78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proofErr w:type="spellStart"/>
      <w:r w:rsidRPr="003E6D78">
        <w:rPr>
          <w:rFonts w:ascii="Times New Roman" w:hAnsi="Times New Roman" w:cs="Times New Roman"/>
          <w:color w:val="000000"/>
          <w:spacing w:val="-9"/>
          <w:sz w:val="28"/>
          <w:szCs w:val="28"/>
        </w:rPr>
        <w:t>Глушковского</w:t>
      </w:r>
      <w:proofErr w:type="spellEnd"/>
      <w:r w:rsidRPr="003E6D78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 района".</w:t>
      </w:r>
    </w:p>
    <w:p w:rsidR="00DD4941" w:rsidRPr="003E6D78" w:rsidRDefault="00DD4941" w:rsidP="00DD4941">
      <w:pPr>
        <w:shd w:val="clear" w:color="auto" w:fill="FFFFFF"/>
        <w:spacing w:line="274" w:lineRule="exact"/>
        <w:ind w:left="14" w:right="5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3E6D78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11. Муниципальные правовые акты могут быть отменены или их действие можем быть </w:t>
      </w:r>
      <w:r w:rsidRPr="003E6D7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приостановлено органами местного самоуправления или должностными лицами местного </w:t>
      </w:r>
      <w:r w:rsidRPr="003E6D7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самоуправления, принявшими (издавшими) соответствующий муниципальный правовой акт в </w:t>
      </w:r>
      <w:r w:rsidRPr="003E6D78">
        <w:rPr>
          <w:rFonts w:ascii="Times New Roman" w:hAnsi="Times New Roman" w:cs="Times New Roman"/>
          <w:color w:val="000000"/>
          <w:spacing w:val="-2"/>
          <w:sz w:val="28"/>
          <w:szCs w:val="28"/>
        </w:rPr>
        <w:t>случае упразднения таких органов или соответствующих должностей либо изменения перечня полномочий указанных органов и должностных ли</w:t>
      </w:r>
      <w:proofErr w:type="gramStart"/>
      <w:r w:rsidRPr="003E6D78">
        <w:rPr>
          <w:rFonts w:ascii="Times New Roman" w:hAnsi="Times New Roman" w:cs="Times New Roman"/>
          <w:color w:val="000000"/>
          <w:spacing w:val="-2"/>
          <w:sz w:val="28"/>
          <w:szCs w:val="28"/>
        </w:rPr>
        <w:t>ц-</w:t>
      </w:r>
      <w:proofErr w:type="gramEnd"/>
      <w:r w:rsidRPr="003E6D7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органами местного самоуправления или </w:t>
      </w:r>
      <w:r w:rsidRPr="003E6D7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должностными лицами местного самоуправления, к полномочиям которых на момент отмены  </w:t>
      </w:r>
      <w:r w:rsidRPr="003E6D7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или приостановления действия муниципального правового акта отнесено принятие (издание) соответствующего муниципального правового акта, а также судом; а в части, регулирующей </w:t>
      </w:r>
      <w:r w:rsidRPr="003E6D78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осуществление органами местного самоуправления отдельных государственных полномочий, </w:t>
      </w:r>
      <w:r w:rsidRPr="003E6D78">
        <w:rPr>
          <w:rFonts w:ascii="Times New Roman" w:hAnsi="Times New Roman" w:cs="Times New Roman"/>
          <w:color w:val="000000"/>
          <w:spacing w:val="3"/>
          <w:sz w:val="28"/>
          <w:szCs w:val="28"/>
        </w:rPr>
        <w:t>переданных им федеральными законами и законами Курской области</w:t>
      </w:r>
      <w:proofErr w:type="gramStart"/>
      <w:r w:rsidRPr="003E6D78">
        <w:rPr>
          <w:rFonts w:ascii="Times New Roman" w:hAnsi="Times New Roman" w:cs="Times New Roman"/>
          <w:color w:val="000000"/>
          <w:spacing w:val="3"/>
          <w:sz w:val="28"/>
          <w:szCs w:val="28"/>
        </w:rPr>
        <w:t>.</w:t>
      </w:r>
      <w:proofErr w:type="gramEnd"/>
      <w:r w:rsidRPr="003E6D7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- </w:t>
      </w:r>
      <w:proofErr w:type="gramStart"/>
      <w:r w:rsidRPr="003E6D78">
        <w:rPr>
          <w:rFonts w:ascii="Times New Roman" w:hAnsi="Times New Roman" w:cs="Times New Roman"/>
          <w:color w:val="000000"/>
          <w:spacing w:val="3"/>
          <w:sz w:val="28"/>
          <w:szCs w:val="28"/>
        </w:rPr>
        <w:t>у</w:t>
      </w:r>
      <w:proofErr w:type="gramEnd"/>
      <w:r w:rsidRPr="003E6D7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полномоченным </w:t>
      </w:r>
      <w:r w:rsidRPr="003E6D78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органом государственной власти Российской Федерации (уполномоченным органом </w:t>
      </w:r>
      <w:r w:rsidRPr="003E6D78">
        <w:rPr>
          <w:rFonts w:ascii="Times New Roman" w:hAnsi="Times New Roman" w:cs="Times New Roman"/>
          <w:color w:val="000000"/>
          <w:spacing w:val="1"/>
          <w:sz w:val="28"/>
          <w:szCs w:val="28"/>
        </w:rPr>
        <w:t>государственной власти Курской области)"</w:t>
      </w:r>
    </w:p>
    <w:p w:rsidR="00DD4941" w:rsidRPr="003E6D78" w:rsidRDefault="00DD4941" w:rsidP="00DD4941">
      <w:pPr>
        <w:shd w:val="clear" w:color="auto" w:fill="FFFFFF"/>
        <w:spacing w:line="274" w:lineRule="exact"/>
        <w:ind w:right="65" w:firstLine="7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D78">
        <w:rPr>
          <w:rFonts w:ascii="Times New Roman" w:hAnsi="Times New Roman" w:cs="Times New Roman"/>
          <w:b/>
          <w:color w:val="000000"/>
          <w:spacing w:val="-12"/>
          <w:sz w:val="28"/>
          <w:szCs w:val="28"/>
        </w:rPr>
        <w:t>5.</w:t>
      </w:r>
      <w:r w:rsidRPr="003E6D78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В    статье    22</w:t>
      </w:r>
      <w:r w:rsidRPr="003E6D7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 "Полномочия    Собрания    депутатов    Алексееве кого    сельсовета </w:t>
      </w:r>
      <w:proofErr w:type="spellStart"/>
      <w:r w:rsidRPr="003E6D78">
        <w:rPr>
          <w:rFonts w:ascii="Times New Roman" w:hAnsi="Times New Roman" w:cs="Times New Roman"/>
          <w:color w:val="000000"/>
          <w:sz w:val="28"/>
          <w:szCs w:val="28"/>
        </w:rPr>
        <w:t>Глушковского</w:t>
      </w:r>
      <w:proofErr w:type="spellEnd"/>
      <w:r w:rsidRPr="003E6D78">
        <w:rPr>
          <w:rFonts w:ascii="Times New Roman" w:hAnsi="Times New Roman" w:cs="Times New Roman"/>
          <w:color w:val="000000"/>
          <w:sz w:val="28"/>
          <w:szCs w:val="28"/>
        </w:rPr>
        <w:t xml:space="preserve"> района":</w:t>
      </w:r>
    </w:p>
    <w:p w:rsidR="00DD4941" w:rsidRPr="003E6D78" w:rsidRDefault="00DD4941" w:rsidP="00DD4941">
      <w:pPr>
        <w:shd w:val="clear" w:color="auto" w:fill="FFFFFF"/>
        <w:tabs>
          <w:tab w:val="left" w:pos="3283"/>
        </w:tabs>
        <w:spacing w:line="274" w:lineRule="exact"/>
        <w:ind w:left="756"/>
        <w:rPr>
          <w:rFonts w:ascii="Times New Roman" w:hAnsi="Times New Roman" w:cs="Times New Roman"/>
          <w:color w:val="000000"/>
          <w:sz w:val="28"/>
          <w:szCs w:val="28"/>
        </w:rPr>
      </w:pPr>
      <w:r w:rsidRPr="003E6D78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а) </w:t>
      </w:r>
      <w:r w:rsidRPr="003E6D78">
        <w:rPr>
          <w:rFonts w:ascii="Times New Roman" w:hAnsi="Times New Roman" w:cs="Times New Roman"/>
          <w:color w:val="000000"/>
          <w:sz w:val="28"/>
          <w:szCs w:val="28"/>
        </w:rPr>
        <w:t>часть 1 дополнить пунктом 10 следующего содержания:</w:t>
      </w:r>
    </w:p>
    <w:p w:rsidR="00DD4941" w:rsidRPr="003E6D78" w:rsidRDefault="00DD4941" w:rsidP="00DD4941">
      <w:pPr>
        <w:shd w:val="clear" w:color="auto" w:fill="FFFFFF"/>
        <w:spacing w:line="274" w:lineRule="exact"/>
        <w:ind w:left="36" w:right="14"/>
        <w:jc w:val="both"/>
        <w:rPr>
          <w:rFonts w:ascii="Times New Roman" w:hAnsi="Times New Roman" w:cs="Times New Roman"/>
          <w:color w:val="000000"/>
          <w:spacing w:val="-14"/>
          <w:sz w:val="28"/>
          <w:szCs w:val="28"/>
        </w:rPr>
      </w:pPr>
      <w:r w:rsidRPr="003E6D78">
        <w:rPr>
          <w:rFonts w:ascii="Times New Roman" w:hAnsi="Times New Roman" w:cs="Times New Roman"/>
          <w:color w:val="000000"/>
          <w:spacing w:val="22"/>
          <w:sz w:val="28"/>
          <w:szCs w:val="28"/>
        </w:rPr>
        <w:t>"10.</w:t>
      </w:r>
      <w:r w:rsidRPr="003E6D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6D7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принятие решения об удалении Главы Алексеевского сельсовета </w:t>
      </w:r>
      <w:proofErr w:type="spellStart"/>
      <w:r w:rsidRPr="003E6D78">
        <w:rPr>
          <w:rFonts w:ascii="Times New Roman" w:hAnsi="Times New Roman" w:cs="Times New Roman"/>
          <w:color w:val="000000"/>
          <w:spacing w:val="1"/>
          <w:sz w:val="28"/>
          <w:szCs w:val="28"/>
        </w:rPr>
        <w:t>Глушковского</w:t>
      </w:r>
      <w:proofErr w:type="spellEnd"/>
      <w:r w:rsidRPr="003E6D7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района в </w:t>
      </w:r>
      <w:r w:rsidRPr="003E6D78">
        <w:rPr>
          <w:rFonts w:ascii="Times New Roman" w:hAnsi="Times New Roman" w:cs="Times New Roman"/>
          <w:color w:val="000000"/>
          <w:spacing w:val="26"/>
          <w:sz w:val="28"/>
          <w:szCs w:val="28"/>
        </w:rPr>
        <w:t>отст</w:t>
      </w:r>
      <w:r w:rsidRPr="003E6D78">
        <w:rPr>
          <w:rFonts w:ascii="Times New Roman" w:hAnsi="Times New Roman" w:cs="Times New Roman"/>
          <w:color w:val="000000"/>
          <w:spacing w:val="-14"/>
          <w:sz w:val="28"/>
          <w:szCs w:val="28"/>
        </w:rPr>
        <w:t>авку".</w:t>
      </w:r>
    </w:p>
    <w:p w:rsidR="00DD4941" w:rsidRPr="003E6D78" w:rsidRDefault="00DD4941" w:rsidP="00DD4941">
      <w:pPr>
        <w:shd w:val="clear" w:color="auto" w:fill="FFFFFF"/>
        <w:tabs>
          <w:tab w:val="left" w:pos="1521"/>
        </w:tabs>
        <w:spacing w:line="274" w:lineRule="exact"/>
        <w:ind w:left="756"/>
        <w:rPr>
          <w:rFonts w:ascii="Times New Roman" w:hAnsi="Times New Roman" w:cs="Times New Roman"/>
          <w:color w:val="000000"/>
          <w:sz w:val="28"/>
          <w:szCs w:val="28"/>
        </w:rPr>
      </w:pPr>
      <w:r w:rsidRPr="003E6D78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б) </w:t>
      </w:r>
      <w:r w:rsidRPr="003E6D78">
        <w:rPr>
          <w:rFonts w:ascii="Times New Roman" w:hAnsi="Times New Roman" w:cs="Times New Roman"/>
          <w:color w:val="000000"/>
          <w:sz w:val="28"/>
          <w:szCs w:val="28"/>
        </w:rPr>
        <w:t xml:space="preserve">абзац 7 части 2 статьи 22 «Полномочия Собрания депутатов Алексеевского сельсовета </w:t>
      </w:r>
      <w:proofErr w:type="spellStart"/>
      <w:r w:rsidRPr="003E6D78">
        <w:rPr>
          <w:rFonts w:ascii="Times New Roman" w:hAnsi="Times New Roman" w:cs="Times New Roman"/>
          <w:color w:val="000000"/>
          <w:sz w:val="28"/>
          <w:szCs w:val="28"/>
        </w:rPr>
        <w:t>Глушковского</w:t>
      </w:r>
      <w:proofErr w:type="spellEnd"/>
      <w:r w:rsidRPr="003E6D78">
        <w:rPr>
          <w:rFonts w:ascii="Times New Roman" w:hAnsi="Times New Roman" w:cs="Times New Roman"/>
          <w:color w:val="000000"/>
          <w:sz w:val="28"/>
          <w:szCs w:val="28"/>
        </w:rPr>
        <w:t xml:space="preserve"> района» после слов «предприятий и учреждений дополнить словами         «муниципальных служащих, размер должностных окладов муниципальных служащих, а также размер ежемесячных и иных дополнительных выплат муниципальным служащим и порядок их осуществления»;</w:t>
      </w:r>
    </w:p>
    <w:p w:rsidR="00DD4941" w:rsidRPr="003E6D78" w:rsidRDefault="00DD4941" w:rsidP="00DD4941">
      <w:pPr>
        <w:shd w:val="clear" w:color="auto" w:fill="FFFFFF"/>
        <w:tabs>
          <w:tab w:val="left" w:pos="3283"/>
        </w:tabs>
        <w:spacing w:line="274" w:lineRule="exact"/>
        <w:ind w:left="756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3E6D7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в)  </w:t>
      </w:r>
      <w:r w:rsidRPr="003E6D78">
        <w:rPr>
          <w:rFonts w:ascii="Times New Roman" w:hAnsi="Times New Roman" w:cs="Times New Roman"/>
          <w:color w:val="000000"/>
          <w:spacing w:val="-3"/>
          <w:sz w:val="28"/>
          <w:szCs w:val="28"/>
        </w:rPr>
        <w:t>дополнить частью 3 следующего  содержания:</w:t>
      </w:r>
    </w:p>
    <w:p w:rsidR="00DD4941" w:rsidRPr="003E6D78" w:rsidRDefault="00DD4941" w:rsidP="00DD4941">
      <w:pPr>
        <w:shd w:val="clear" w:color="auto" w:fill="FFFFFF"/>
        <w:spacing w:line="281" w:lineRule="exact"/>
        <w:ind w:left="22" w:right="22" w:firstLine="734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3E6D78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"3.Собрание депутатов Алексеевского сельсовета </w:t>
      </w:r>
      <w:r w:rsidRPr="003E6D78">
        <w:rPr>
          <w:rFonts w:ascii="Times New Roman" w:hAnsi="Times New Roman" w:cs="Times New Roman"/>
          <w:smallCaps/>
          <w:color w:val="000000"/>
          <w:spacing w:val="-3"/>
          <w:sz w:val="28"/>
          <w:szCs w:val="28"/>
        </w:rPr>
        <w:t xml:space="preserve"> </w:t>
      </w:r>
      <w:proofErr w:type="spellStart"/>
      <w:r w:rsidRPr="003E6D78">
        <w:rPr>
          <w:rFonts w:ascii="Times New Roman" w:hAnsi="Times New Roman" w:cs="Times New Roman"/>
          <w:smallCaps/>
          <w:color w:val="000000"/>
          <w:spacing w:val="-3"/>
          <w:sz w:val="28"/>
          <w:szCs w:val="28"/>
        </w:rPr>
        <w:t>Глушковского</w:t>
      </w:r>
      <w:proofErr w:type="spellEnd"/>
      <w:r w:rsidRPr="003E6D78">
        <w:rPr>
          <w:rFonts w:ascii="Times New Roman" w:hAnsi="Times New Roman" w:cs="Times New Roman"/>
          <w:smallCaps/>
          <w:color w:val="000000"/>
          <w:spacing w:val="-3"/>
          <w:sz w:val="28"/>
          <w:szCs w:val="28"/>
        </w:rPr>
        <w:t xml:space="preserve"> </w:t>
      </w:r>
      <w:r w:rsidRPr="003E6D78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района заслушивает </w:t>
      </w:r>
      <w:r w:rsidRPr="003E6D7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ежегодные отчеты Главы Алексеевского сельсовета </w:t>
      </w:r>
      <w:proofErr w:type="spellStart"/>
      <w:r w:rsidRPr="003E6D78">
        <w:rPr>
          <w:rFonts w:ascii="Times New Roman" w:hAnsi="Times New Roman" w:cs="Times New Roman"/>
          <w:color w:val="000000"/>
          <w:spacing w:val="-1"/>
          <w:sz w:val="28"/>
          <w:szCs w:val="28"/>
        </w:rPr>
        <w:t>Глушковского</w:t>
      </w:r>
      <w:proofErr w:type="spellEnd"/>
      <w:r w:rsidRPr="003E6D7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района о результатах его </w:t>
      </w:r>
      <w:r w:rsidRPr="003E6D78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деятельности, деятельности местной администрации и иных подведомственных Главе </w:t>
      </w:r>
      <w:r w:rsidRPr="003E6D78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Алексеевского сельсовета </w:t>
      </w:r>
      <w:proofErr w:type="spellStart"/>
      <w:r w:rsidRPr="003E6D78">
        <w:rPr>
          <w:rFonts w:ascii="Times New Roman" w:hAnsi="Times New Roman" w:cs="Times New Roman"/>
          <w:color w:val="000000"/>
          <w:spacing w:val="4"/>
          <w:sz w:val="28"/>
          <w:szCs w:val="28"/>
        </w:rPr>
        <w:t>Глушковского</w:t>
      </w:r>
      <w:proofErr w:type="spellEnd"/>
      <w:r w:rsidRPr="003E6D78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района органов местного самоуправления, в том </w:t>
      </w:r>
      <w:r w:rsidRPr="003E6D78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числе о решении вопросов, поставленных Собранием депутатов Алексеевского сельсовета </w:t>
      </w:r>
      <w:proofErr w:type="spellStart"/>
      <w:r w:rsidRPr="003E6D78">
        <w:rPr>
          <w:rFonts w:ascii="Times New Roman" w:hAnsi="Times New Roman" w:cs="Times New Roman"/>
          <w:color w:val="000000"/>
          <w:spacing w:val="-1"/>
          <w:sz w:val="28"/>
          <w:szCs w:val="28"/>
        </w:rPr>
        <w:t>Глушковского</w:t>
      </w:r>
      <w:proofErr w:type="spellEnd"/>
      <w:r w:rsidRPr="003E6D7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района".</w:t>
      </w:r>
    </w:p>
    <w:p w:rsidR="00DD4941" w:rsidRPr="003E6D78" w:rsidRDefault="00DD4941" w:rsidP="00DD4941">
      <w:pPr>
        <w:shd w:val="clear" w:color="auto" w:fill="FFFFFF"/>
        <w:spacing w:line="281" w:lineRule="exact"/>
        <w:ind w:left="22" w:right="22" w:firstLine="734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3E6D78">
        <w:rPr>
          <w:rFonts w:ascii="Times New Roman" w:hAnsi="Times New Roman" w:cs="Times New Roman"/>
          <w:b/>
          <w:color w:val="000000"/>
          <w:spacing w:val="-15"/>
          <w:sz w:val="28"/>
          <w:szCs w:val="28"/>
        </w:rPr>
        <w:t xml:space="preserve">6. </w:t>
      </w:r>
      <w:r w:rsidRPr="003E6D78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Статью   24</w:t>
      </w:r>
      <w:r w:rsidRPr="003E6D7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 "Статус   депутата   Собрания   депутатов   Алексеевского   сельсовета </w:t>
      </w:r>
      <w:proofErr w:type="spellStart"/>
      <w:r w:rsidRPr="003E6D78">
        <w:rPr>
          <w:rFonts w:ascii="Times New Roman" w:hAnsi="Times New Roman" w:cs="Times New Roman"/>
          <w:color w:val="000000"/>
          <w:spacing w:val="1"/>
          <w:sz w:val="28"/>
          <w:szCs w:val="28"/>
        </w:rPr>
        <w:t>Глушковского</w:t>
      </w:r>
      <w:proofErr w:type="spellEnd"/>
      <w:r w:rsidRPr="003E6D7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района" дополнить новой частью 5-2 следующего содержания:</w:t>
      </w:r>
    </w:p>
    <w:p w:rsidR="00DD4941" w:rsidRPr="003E6D78" w:rsidRDefault="00DD4941" w:rsidP="00DD4941">
      <w:pPr>
        <w:shd w:val="clear" w:color="auto" w:fill="FFFFFF"/>
        <w:spacing w:line="281" w:lineRule="exact"/>
        <w:ind w:left="29" w:right="29" w:firstLine="72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3E6D78">
        <w:rPr>
          <w:rFonts w:ascii="Times New Roman" w:hAnsi="Times New Roman" w:cs="Times New Roman"/>
          <w:color w:val="000000"/>
          <w:spacing w:val="5"/>
          <w:sz w:val="28"/>
          <w:szCs w:val="28"/>
        </w:rPr>
        <w:t>"5-2.</w:t>
      </w:r>
      <w:r w:rsidRPr="003E6D78">
        <w:rPr>
          <w:rFonts w:ascii="Times New Roman" w:hAnsi="Times New Roman" w:cs="Times New Roman"/>
          <w:i/>
          <w:color w:val="000000"/>
          <w:spacing w:val="5"/>
          <w:sz w:val="28"/>
          <w:szCs w:val="28"/>
        </w:rPr>
        <w:t xml:space="preserve"> </w:t>
      </w:r>
      <w:r w:rsidRPr="003E6D78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Депутат Собрания депутатов Алексеевского сельсовета </w:t>
      </w:r>
      <w:proofErr w:type="spellStart"/>
      <w:r w:rsidRPr="003E6D78">
        <w:rPr>
          <w:rFonts w:ascii="Times New Roman" w:hAnsi="Times New Roman" w:cs="Times New Roman"/>
          <w:color w:val="000000"/>
          <w:spacing w:val="5"/>
          <w:sz w:val="28"/>
          <w:szCs w:val="28"/>
        </w:rPr>
        <w:t>Глушковского</w:t>
      </w:r>
      <w:proofErr w:type="spellEnd"/>
      <w:r w:rsidRPr="003E6D78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района, </w:t>
      </w:r>
      <w:r w:rsidRPr="003E6D78">
        <w:rPr>
          <w:rFonts w:ascii="Times New Roman" w:hAnsi="Times New Roman" w:cs="Times New Roman"/>
          <w:color w:val="000000"/>
          <w:spacing w:val="6"/>
          <w:sz w:val="28"/>
          <w:szCs w:val="28"/>
        </w:rPr>
        <w:t>осуществляющий полномочия на постоянной основе, не может участвовать в качестве за</w:t>
      </w:r>
      <w:r w:rsidRPr="003E6D78">
        <w:rPr>
          <w:rFonts w:ascii="Times New Roman" w:hAnsi="Times New Roman" w:cs="Times New Roman"/>
          <w:color w:val="000000"/>
          <w:spacing w:val="1"/>
          <w:sz w:val="28"/>
          <w:szCs w:val="28"/>
        </w:rPr>
        <w:t>щитника или представителя (кроме случаев законного представительства) по гражданскому пли уголовному делу либо делу об административном правонарушении</w:t>
      </w:r>
      <w:proofErr w:type="gramStart"/>
      <w:r w:rsidRPr="003E6D78">
        <w:rPr>
          <w:rFonts w:ascii="Times New Roman" w:hAnsi="Times New Roman" w:cs="Times New Roman"/>
          <w:color w:val="000000"/>
          <w:spacing w:val="1"/>
          <w:sz w:val="28"/>
          <w:szCs w:val="28"/>
        </w:rPr>
        <w:t>."</w:t>
      </w:r>
      <w:proofErr w:type="gramEnd"/>
    </w:p>
    <w:p w:rsidR="00DD4941" w:rsidRPr="003E6D78" w:rsidRDefault="00DD4941" w:rsidP="00DD4941">
      <w:pPr>
        <w:shd w:val="clear" w:color="auto" w:fill="FFFFFF"/>
        <w:spacing w:line="281" w:lineRule="exact"/>
        <w:ind w:left="29" w:right="29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D78">
        <w:rPr>
          <w:rFonts w:ascii="Times New Roman" w:hAnsi="Times New Roman" w:cs="Times New Roman"/>
          <w:b/>
          <w:bCs/>
          <w:color w:val="000000"/>
          <w:spacing w:val="-14"/>
          <w:sz w:val="28"/>
          <w:szCs w:val="28"/>
        </w:rPr>
        <w:t>7.</w:t>
      </w:r>
      <w:r w:rsidRPr="003E6D78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Статью 29</w:t>
      </w:r>
      <w:r w:rsidRPr="003E6D7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"Глава Алексеевского сельсовета </w:t>
      </w:r>
      <w:proofErr w:type="spellStart"/>
      <w:r w:rsidRPr="003E6D78">
        <w:rPr>
          <w:rFonts w:ascii="Times New Roman" w:hAnsi="Times New Roman" w:cs="Times New Roman"/>
          <w:color w:val="000000"/>
          <w:spacing w:val="1"/>
          <w:sz w:val="28"/>
          <w:szCs w:val="28"/>
        </w:rPr>
        <w:t>Глушковского</w:t>
      </w:r>
      <w:proofErr w:type="spellEnd"/>
      <w:r w:rsidRPr="003E6D7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района":</w:t>
      </w:r>
      <w:r w:rsidRPr="003E6D78">
        <w:rPr>
          <w:rFonts w:ascii="Times New Roman" w:hAnsi="Times New Roman" w:cs="Times New Roman"/>
          <w:color w:val="000000"/>
          <w:spacing w:val="1"/>
          <w:sz w:val="28"/>
          <w:szCs w:val="28"/>
        </w:rPr>
        <w:br/>
      </w:r>
      <w:r w:rsidRPr="003E6D78">
        <w:rPr>
          <w:rFonts w:ascii="Times New Roman" w:hAnsi="Times New Roman" w:cs="Times New Roman"/>
          <w:color w:val="000000"/>
          <w:sz w:val="28"/>
          <w:szCs w:val="28"/>
        </w:rPr>
        <w:t xml:space="preserve">дополнить частью </w:t>
      </w:r>
      <w:r w:rsidRPr="003E6D78">
        <w:rPr>
          <w:rFonts w:ascii="Times New Roman" w:hAnsi="Times New Roman" w:cs="Times New Roman"/>
          <w:color w:val="000000"/>
          <w:spacing w:val="10"/>
          <w:sz w:val="28"/>
          <w:szCs w:val="28"/>
        </w:rPr>
        <w:t>4.1</w:t>
      </w:r>
      <w:r w:rsidRPr="003E6D78">
        <w:rPr>
          <w:rFonts w:ascii="Times New Roman" w:hAnsi="Times New Roman" w:cs="Times New Roman"/>
          <w:color w:val="000000"/>
          <w:sz w:val="28"/>
          <w:szCs w:val="28"/>
        </w:rPr>
        <w:t xml:space="preserve"> следующего содержания:</w:t>
      </w:r>
    </w:p>
    <w:p w:rsidR="00DD4941" w:rsidRPr="003E6D78" w:rsidRDefault="00DD4941" w:rsidP="00DD4941">
      <w:pPr>
        <w:shd w:val="clear" w:color="auto" w:fill="FFFFFF"/>
        <w:spacing w:line="274" w:lineRule="exact"/>
        <w:ind w:left="22" w:right="36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3E6D78">
        <w:rPr>
          <w:rFonts w:ascii="Times New Roman" w:hAnsi="Times New Roman" w:cs="Times New Roman"/>
          <w:color w:val="000000"/>
          <w:spacing w:val="13"/>
          <w:sz w:val="28"/>
          <w:szCs w:val="28"/>
        </w:rPr>
        <w:t>"4.1.</w:t>
      </w:r>
      <w:r w:rsidRPr="003E6D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3E6D7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Глава Алексеевскою сельсовета </w:t>
      </w:r>
      <w:proofErr w:type="spellStart"/>
      <w:r w:rsidRPr="003E6D78">
        <w:rPr>
          <w:rFonts w:ascii="Times New Roman" w:hAnsi="Times New Roman" w:cs="Times New Roman"/>
          <w:color w:val="000000"/>
          <w:spacing w:val="-2"/>
          <w:sz w:val="28"/>
          <w:szCs w:val="28"/>
        </w:rPr>
        <w:t>Глушковского</w:t>
      </w:r>
      <w:proofErr w:type="spellEnd"/>
      <w:r w:rsidRPr="003E6D7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района представляет Собранию депутатов </w:t>
      </w:r>
      <w:r w:rsidRPr="003E6D78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Алексеевского сельсовета </w:t>
      </w:r>
      <w:proofErr w:type="spellStart"/>
      <w:r w:rsidRPr="003E6D78">
        <w:rPr>
          <w:rFonts w:ascii="Times New Roman" w:hAnsi="Times New Roman" w:cs="Times New Roman"/>
          <w:color w:val="000000"/>
          <w:spacing w:val="-3"/>
          <w:sz w:val="28"/>
          <w:szCs w:val="28"/>
        </w:rPr>
        <w:t>Глушковского</w:t>
      </w:r>
      <w:proofErr w:type="spellEnd"/>
      <w:r w:rsidRPr="003E6D78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района   ежегодные отчет  о результатах своей </w:t>
      </w:r>
      <w:r w:rsidRPr="003E6D7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деятельности, о результатах деятельности местной администрации и иных подведомственных </w:t>
      </w:r>
      <w:r w:rsidRPr="003E6D78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ему органов местного самоуправления, в том числе о решении вопросов, поставленных </w:t>
      </w:r>
      <w:r w:rsidRPr="003E6D7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Собранием депутатов Алексеевского сельсовета </w:t>
      </w:r>
      <w:proofErr w:type="spellStart"/>
      <w:r w:rsidRPr="003E6D78">
        <w:rPr>
          <w:rFonts w:ascii="Times New Roman" w:hAnsi="Times New Roman" w:cs="Times New Roman"/>
          <w:color w:val="000000"/>
          <w:spacing w:val="2"/>
          <w:sz w:val="28"/>
          <w:szCs w:val="28"/>
        </w:rPr>
        <w:t>Глушковского</w:t>
      </w:r>
      <w:proofErr w:type="spellEnd"/>
      <w:r w:rsidRPr="003E6D7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района".</w:t>
      </w:r>
      <w:proofErr w:type="gramEnd"/>
    </w:p>
    <w:p w:rsidR="00DD4941" w:rsidRPr="003E6D78" w:rsidRDefault="00DD4941" w:rsidP="00DD4941">
      <w:pPr>
        <w:shd w:val="clear" w:color="auto" w:fill="FFFFFF"/>
        <w:spacing w:line="274" w:lineRule="exact"/>
        <w:ind w:left="734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proofErr w:type="gramStart"/>
      <w:r w:rsidRPr="003E6D78">
        <w:rPr>
          <w:rFonts w:ascii="Times New Roman" w:hAnsi="Times New Roman" w:cs="Times New Roman"/>
          <w:color w:val="000000"/>
          <w:spacing w:val="1"/>
          <w:sz w:val="28"/>
          <w:szCs w:val="28"/>
        </w:rPr>
        <w:t>д</w:t>
      </w:r>
      <w:proofErr w:type="gramEnd"/>
      <w:r w:rsidRPr="003E6D78">
        <w:rPr>
          <w:rFonts w:ascii="Times New Roman" w:hAnsi="Times New Roman" w:cs="Times New Roman"/>
          <w:color w:val="000000"/>
          <w:spacing w:val="1"/>
          <w:sz w:val="28"/>
          <w:szCs w:val="28"/>
        </w:rPr>
        <w:t>ополнить новой частью 8 следующего содержания:</w:t>
      </w:r>
    </w:p>
    <w:p w:rsidR="00DD4941" w:rsidRPr="003E6D78" w:rsidRDefault="00DD4941" w:rsidP="00DD4941">
      <w:pPr>
        <w:shd w:val="clear" w:color="auto" w:fill="FFFFFF"/>
        <w:spacing w:before="7" w:after="0" w:line="266" w:lineRule="exact"/>
        <w:ind w:left="36" w:right="36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3E6D7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"8. Глава Алексеевского сельсовета </w:t>
      </w:r>
      <w:proofErr w:type="spellStart"/>
      <w:r w:rsidRPr="003E6D78">
        <w:rPr>
          <w:rFonts w:ascii="Times New Roman" w:hAnsi="Times New Roman" w:cs="Times New Roman"/>
          <w:color w:val="000000"/>
          <w:spacing w:val="3"/>
          <w:sz w:val="28"/>
          <w:szCs w:val="28"/>
        </w:rPr>
        <w:t>Глушковского</w:t>
      </w:r>
      <w:proofErr w:type="spellEnd"/>
      <w:r w:rsidRPr="003E6D7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района, не может  участвовать в качестве </w:t>
      </w:r>
      <w:r w:rsidRPr="003E6D78">
        <w:rPr>
          <w:rFonts w:ascii="Times New Roman" w:hAnsi="Times New Roman" w:cs="Times New Roman"/>
          <w:color w:val="000000"/>
          <w:spacing w:val="10"/>
          <w:sz w:val="28"/>
          <w:szCs w:val="28"/>
        </w:rPr>
        <w:t>защ</w:t>
      </w:r>
      <w:r w:rsidRPr="003E6D7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итника или представителя (кроме случаев законного представительства) по гражданскому </w:t>
      </w:r>
      <w:r w:rsidRPr="003E6D78">
        <w:rPr>
          <w:rFonts w:ascii="Times New Roman" w:hAnsi="Times New Roman" w:cs="Times New Roman"/>
          <w:color w:val="000000"/>
          <w:spacing w:val="3"/>
          <w:sz w:val="28"/>
          <w:szCs w:val="28"/>
        </w:rPr>
        <w:t>или уголовному  делу либо делу  об административном правонарушении</w:t>
      </w:r>
      <w:proofErr w:type="gramStart"/>
      <w:r w:rsidRPr="003E6D78">
        <w:rPr>
          <w:rFonts w:ascii="Times New Roman" w:hAnsi="Times New Roman" w:cs="Times New Roman"/>
          <w:color w:val="000000"/>
          <w:spacing w:val="3"/>
          <w:sz w:val="28"/>
          <w:szCs w:val="28"/>
        </w:rPr>
        <w:t>."</w:t>
      </w:r>
      <w:proofErr w:type="gramEnd"/>
    </w:p>
    <w:p w:rsidR="00DD4941" w:rsidRPr="003E6D78" w:rsidRDefault="00DD4941" w:rsidP="00DD4941">
      <w:pPr>
        <w:shd w:val="clear" w:color="auto" w:fill="FFFFFF"/>
        <w:spacing w:before="7" w:after="0" w:line="266" w:lineRule="exact"/>
        <w:ind w:left="36" w:right="36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3E6D78">
        <w:rPr>
          <w:rFonts w:ascii="Times New Roman" w:hAnsi="Times New Roman" w:cs="Times New Roman"/>
          <w:b/>
          <w:color w:val="000000"/>
          <w:spacing w:val="-14"/>
          <w:sz w:val="28"/>
          <w:szCs w:val="28"/>
        </w:rPr>
        <w:t xml:space="preserve">8. </w:t>
      </w:r>
      <w:r w:rsidRPr="003E6D78"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  <w:t>В статье 30</w:t>
      </w:r>
      <w:r w:rsidRPr="003E6D78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"Досрочное прекращение полномочий Главы Алексеевского сельсовета</w:t>
      </w:r>
      <w:r w:rsidRPr="003E6D78">
        <w:rPr>
          <w:rFonts w:ascii="Times New Roman" w:hAnsi="Times New Roman" w:cs="Times New Roman"/>
          <w:color w:val="000000"/>
          <w:spacing w:val="4"/>
          <w:sz w:val="28"/>
          <w:szCs w:val="28"/>
        </w:rPr>
        <w:br/>
      </w:r>
      <w:proofErr w:type="spellStart"/>
      <w:r w:rsidRPr="003E6D78">
        <w:rPr>
          <w:rFonts w:ascii="Times New Roman" w:hAnsi="Times New Roman" w:cs="Times New Roman"/>
          <w:smallCaps/>
          <w:color w:val="000000"/>
          <w:spacing w:val="-8"/>
          <w:sz w:val="28"/>
          <w:szCs w:val="28"/>
        </w:rPr>
        <w:t>Глушковского</w:t>
      </w:r>
      <w:proofErr w:type="spellEnd"/>
      <w:r w:rsidRPr="003E6D78">
        <w:rPr>
          <w:rFonts w:ascii="Times New Roman" w:hAnsi="Times New Roman" w:cs="Times New Roman"/>
          <w:smallCaps/>
          <w:color w:val="000000"/>
          <w:spacing w:val="-8"/>
          <w:sz w:val="28"/>
          <w:szCs w:val="28"/>
        </w:rPr>
        <w:t xml:space="preserve"> </w:t>
      </w:r>
      <w:r w:rsidRPr="003E6D78">
        <w:rPr>
          <w:rFonts w:ascii="Times New Roman" w:hAnsi="Times New Roman" w:cs="Times New Roman"/>
          <w:color w:val="000000"/>
          <w:spacing w:val="-8"/>
          <w:sz w:val="28"/>
          <w:szCs w:val="28"/>
        </w:rPr>
        <w:t>района":</w:t>
      </w:r>
      <w:r w:rsidRPr="003E6D78">
        <w:rPr>
          <w:rFonts w:ascii="Times New Roman" w:hAnsi="Times New Roman" w:cs="Times New Roman"/>
          <w:sz w:val="28"/>
          <w:szCs w:val="28"/>
        </w:rPr>
        <w:t xml:space="preserve">   </w:t>
      </w:r>
      <w:r w:rsidRPr="003E6D78">
        <w:rPr>
          <w:rFonts w:ascii="Times New Roman" w:hAnsi="Times New Roman" w:cs="Times New Roman"/>
          <w:color w:val="000000"/>
          <w:spacing w:val="2"/>
          <w:sz w:val="28"/>
          <w:szCs w:val="28"/>
        </w:rPr>
        <w:t>часть 2 дополнить, пунктом 2.1 следующего содержания:</w:t>
      </w:r>
    </w:p>
    <w:p w:rsidR="00DD4941" w:rsidRPr="003E6D78" w:rsidRDefault="00DD4941" w:rsidP="00DD4941">
      <w:pPr>
        <w:shd w:val="clear" w:color="auto" w:fill="FFFFFF"/>
        <w:spacing w:line="274" w:lineRule="exact"/>
        <w:ind w:left="29" w:right="36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3E6D78">
        <w:rPr>
          <w:rFonts w:ascii="Times New Roman" w:hAnsi="Times New Roman" w:cs="Times New Roman"/>
          <w:color w:val="000000"/>
          <w:spacing w:val="27"/>
          <w:sz w:val="28"/>
          <w:szCs w:val="28"/>
        </w:rPr>
        <w:t>"2.1)</w:t>
      </w:r>
      <w:r w:rsidRPr="003E6D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6D7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удаления в отставку в соответствии со статьей 74.1 Федеральною закона "Об общих </w:t>
      </w:r>
      <w:r w:rsidRPr="003E6D78">
        <w:rPr>
          <w:rFonts w:ascii="Times New Roman" w:hAnsi="Times New Roman" w:cs="Times New Roman"/>
          <w:color w:val="000000"/>
          <w:spacing w:val="1"/>
          <w:sz w:val="28"/>
          <w:szCs w:val="28"/>
        </w:rPr>
        <w:t>принципах организации местного самоуправления в Российской Федерации".</w:t>
      </w:r>
    </w:p>
    <w:p w:rsidR="00DD4941" w:rsidRPr="003E6D78" w:rsidRDefault="00DD4941" w:rsidP="00DD4941">
      <w:pPr>
        <w:shd w:val="clear" w:color="auto" w:fill="FFFFFF"/>
        <w:spacing w:line="274" w:lineRule="exact"/>
        <w:ind w:left="742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proofErr w:type="gramStart"/>
      <w:r w:rsidRPr="003E6D78">
        <w:rPr>
          <w:rFonts w:ascii="Times New Roman" w:hAnsi="Times New Roman" w:cs="Times New Roman"/>
          <w:color w:val="000000"/>
          <w:spacing w:val="1"/>
          <w:sz w:val="28"/>
          <w:szCs w:val="28"/>
        </w:rPr>
        <w:t>в</w:t>
      </w:r>
      <w:proofErr w:type="gramEnd"/>
      <w:r w:rsidRPr="003E6D7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пункте 12 части 2 слово "сельским" исключить.</w:t>
      </w:r>
    </w:p>
    <w:p w:rsidR="00DD4941" w:rsidRPr="003E6D78" w:rsidRDefault="00DD4941" w:rsidP="00DD4941">
      <w:pPr>
        <w:shd w:val="clear" w:color="auto" w:fill="FFFFFF"/>
        <w:tabs>
          <w:tab w:val="left" w:pos="1021"/>
        </w:tabs>
        <w:spacing w:before="259" w:after="0" w:line="274" w:lineRule="exact"/>
        <w:ind w:left="14" w:firstLine="706"/>
        <w:rPr>
          <w:rFonts w:ascii="Times New Roman" w:hAnsi="Times New Roman" w:cs="Times New Roman"/>
          <w:color w:val="000000"/>
          <w:sz w:val="28"/>
          <w:szCs w:val="28"/>
        </w:rPr>
      </w:pPr>
      <w:r w:rsidRPr="003E6D78">
        <w:rPr>
          <w:rFonts w:ascii="Times New Roman" w:hAnsi="Times New Roman" w:cs="Times New Roman"/>
          <w:b/>
          <w:color w:val="000000"/>
          <w:spacing w:val="-12"/>
          <w:sz w:val="28"/>
          <w:szCs w:val="28"/>
        </w:rPr>
        <w:t>9.</w:t>
      </w:r>
      <w:r w:rsidRPr="003E6D78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3E6D78">
        <w:rPr>
          <w:rFonts w:ascii="Times New Roman" w:hAnsi="Times New Roman" w:cs="Times New Roman"/>
          <w:b/>
          <w:color w:val="000000"/>
          <w:spacing w:val="-3"/>
          <w:sz w:val="28"/>
          <w:szCs w:val="28"/>
          <w:lang w:val="en-US"/>
        </w:rPr>
        <w:t>B</w:t>
      </w:r>
      <w:r w:rsidRPr="003E6D78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 xml:space="preserve"> статье 31</w:t>
      </w:r>
      <w:r w:rsidRPr="003E6D78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"</w:t>
      </w:r>
      <w:proofErr w:type="gramStart"/>
      <w:r w:rsidRPr="003E6D78">
        <w:rPr>
          <w:rFonts w:ascii="Times New Roman" w:hAnsi="Times New Roman" w:cs="Times New Roman"/>
          <w:color w:val="000000"/>
          <w:spacing w:val="-3"/>
          <w:sz w:val="28"/>
          <w:szCs w:val="28"/>
        </w:rPr>
        <w:t>Полномочия  Главы</w:t>
      </w:r>
      <w:proofErr w:type="gramEnd"/>
      <w:r w:rsidRPr="003E6D78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Алексеевского сельсовета  </w:t>
      </w:r>
      <w:proofErr w:type="spellStart"/>
      <w:r w:rsidRPr="003E6D78">
        <w:rPr>
          <w:rFonts w:ascii="Times New Roman" w:hAnsi="Times New Roman" w:cs="Times New Roman"/>
          <w:color w:val="000000"/>
          <w:spacing w:val="-3"/>
          <w:sz w:val="28"/>
          <w:szCs w:val="28"/>
        </w:rPr>
        <w:t>Глушковского</w:t>
      </w:r>
      <w:proofErr w:type="spellEnd"/>
      <w:r w:rsidRPr="003E6D78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района":</w:t>
      </w:r>
      <w:r w:rsidRPr="003E6D78">
        <w:rPr>
          <w:rFonts w:ascii="Times New Roman" w:hAnsi="Times New Roman" w:cs="Times New Roman"/>
          <w:color w:val="000000"/>
          <w:spacing w:val="-3"/>
          <w:sz w:val="28"/>
          <w:szCs w:val="28"/>
        </w:rPr>
        <w:br/>
      </w:r>
      <w:r w:rsidRPr="003E6D78">
        <w:rPr>
          <w:rFonts w:ascii="Times New Roman" w:hAnsi="Times New Roman" w:cs="Times New Roman"/>
          <w:color w:val="000000"/>
          <w:sz w:val="28"/>
          <w:szCs w:val="28"/>
        </w:rPr>
        <w:t>часть 1 дополнить пунктом 5 следующего содержания:</w:t>
      </w:r>
    </w:p>
    <w:p w:rsidR="00DD4941" w:rsidRPr="003E6D78" w:rsidRDefault="00DD4941" w:rsidP="00DD4941">
      <w:pPr>
        <w:shd w:val="clear" w:color="auto" w:fill="FFFFFF"/>
        <w:spacing w:line="274" w:lineRule="exact"/>
        <w:ind w:right="5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3E6D7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"5)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полномочий, переданных органами </w:t>
      </w:r>
      <w:r w:rsidRPr="003E6D78">
        <w:rPr>
          <w:rFonts w:ascii="Times New Roman" w:hAnsi="Times New Roman" w:cs="Times New Roman"/>
          <w:color w:val="000000"/>
          <w:spacing w:val="1"/>
          <w:sz w:val="28"/>
          <w:szCs w:val="28"/>
        </w:rPr>
        <w:t>местного самоуправления федеральными законами и законами Курской области".</w:t>
      </w:r>
    </w:p>
    <w:p w:rsidR="00DD4941" w:rsidRPr="003E6D78" w:rsidRDefault="00DD4941" w:rsidP="00DD4941">
      <w:pPr>
        <w:shd w:val="clear" w:color="auto" w:fill="FFFFFF"/>
        <w:tabs>
          <w:tab w:val="left" w:pos="1159"/>
        </w:tabs>
        <w:spacing w:before="266" w:after="0" w:line="274" w:lineRule="exact"/>
        <w:ind w:left="7" w:firstLine="734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3E6D78">
        <w:rPr>
          <w:rFonts w:ascii="Times New Roman" w:hAnsi="Times New Roman" w:cs="Times New Roman"/>
          <w:b/>
          <w:color w:val="000000"/>
          <w:spacing w:val="-17"/>
          <w:sz w:val="28"/>
          <w:szCs w:val="28"/>
        </w:rPr>
        <w:t>10.</w:t>
      </w:r>
      <w:r w:rsidRPr="003E6D7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E6D78"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  <w:t xml:space="preserve">Устав дополнить новой статьей </w:t>
      </w:r>
      <w:r w:rsidRPr="003E6D78">
        <w:rPr>
          <w:rFonts w:ascii="Times New Roman" w:hAnsi="Times New Roman" w:cs="Times New Roman"/>
          <w:b/>
          <w:color w:val="000000"/>
          <w:spacing w:val="27"/>
          <w:sz w:val="28"/>
          <w:szCs w:val="28"/>
        </w:rPr>
        <w:t>31-1</w:t>
      </w:r>
      <w:r w:rsidRPr="003E6D78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  "Удаление Главы Алексеевского сельсовета </w:t>
      </w:r>
      <w:r w:rsidRPr="003E6D7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Г </w:t>
      </w:r>
      <w:proofErr w:type="spellStart"/>
      <w:r w:rsidRPr="003E6D78">
        <w:rPr>
          <w:rFonts w:ascii="Times New Roman" w:hAnsi="Times New Roman" w:cs="Times New Roman"/>
          <w:color w:val="000000"/>
          <w:spacing w:val="1"/>
          <w:sz w:val="28"/>
          <w:szCs w:val="28"/>
        </w:rPr>
        <w:t>лушковского</w:t>
      </w:r>
      <w:proofErr w:type="spellEnd"/>
      <w:r w:rsidRPr="003E6D7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района в отставку" следующего содержания:</w:t>
      </w:r>
      <w:r w:rsidRPr="003E6D78">
        <w:rPr>
          <w:rFonts w:ascii="Times New Roman" w:hAnsi="Times New Roman" w:cs="Times New Roman"/>
          <w:color w:val="000000"/>
          <w:spacing w:val="4"/>
          <w:sz w:val="28"/>
          <w:szCs w:val="28"/>
        </w:rPr>
        <w:br/>
      </w:r>
      <w:r w:rsidRPr="003E6D78">
        <w:rPr>
          <w:rFonts w:ascii="Times New Roman" w:hAnsi="Times New Roman" w:cs="Times New Roman"/>
          <w:color w:val="000000"/>
          <w:sz w:val="28"/>
          <w:szCs w:val="28"/>
        </w:rPr>
        <w:lastRenderedPageBreak/>
        <w:t>"</w:t>
      </w:r>
      <w:r w:rsidRPr="003E6D7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Статья </w:t>
      </w:r>
      <w:r w:rsidRPr="003E6D78">
        <w:rPr>
          <w:rFonts w:ascii="Times New Roman" w:hAnsi="Times New Roman" w:cs="Times New Roman"/>
          <w:b/>
          <w:color w:val="000000"/>
          <w:spacing w:val="33"/>
          <w:sz w:val="28"/>
          <w:szCs w:val="28"/>
        </w:rPr>
        <w:t>31-1.</w:t>
      </w:r>
      <w:r w:rsidRPr="003E6D78">
        <w:rPr>
          <w:rFonts w:ascii="Times New Roman" w:hAnsi="Times New Roman" w:cs="Times New Roman"/>
          <w:color w:val="000000"/>
          <w:sz w:val="28"/>
          <w:szCs w:val="28"/>
        </w:rPr>
        <w:t xml:space="preserve"> "Удаление Главы Алексеевского сельсовета </w:t>
      </w:r>
      <w:proofErr w:type="spellStart"/>
      <w:r w:rsidRPr="003E6D78">
        <w:rPr>
          <w:rFonts w:ascii="Times New Roman" w:hAnsi="Times New Roman" w:cs="Times New Roman"/>
          <w:color w:val="000000"/>
          <w:sz w:val="28"/>
          <w:szCs w:val="28"/>
        </w:rPr>
        <w:t>Глушковского</w:t>
      </w:r>
      <w:proofErr w:type="spellEnd"/>
      <w:r w:rsidRPr="003E6D78">
        <w:rPr>
          <w:rFonts w:ascii="Times New Roman" w:hAnsi="Times New Roman" w:cs="Times New Roman"/>
          <w:color w:val="000000"/>
          <w:sz w:val="28"/>
          <w:szCs w:val="28"/>
        </w:rPr>
        <w:t xml:space="preserve"> района в </w:t>
      </w:r>
      <w:r w:rsidRPr="003E6D78">
        <w:rPr>
          <w:rFonts w:ascii="Times New Roman" w:hAnsi="Times New Roman" w:cs="Times New Roman"/>
          <w:color w:val="000000"/>
          <w:spacing w:val="-2"/>
          <w:sz w:val="28"/>
          <w:szCs w:val="28"/>
        </w:rPr>
        <w:t>отставку":</w:t>
      </w:r>
    </w:p>
    <w:p w:rsidR="00DD4941" w:rsidRPr="003E6D78" w:rsidRDefault="00DD4941" w:rsidP="00DD4941">
      <w:pPr>
        <w:widowControl w:val="0"/>
        <w:numPr>
          <w:ilvl w:val="0"/>
          <w:numId w:val="5"/>
        </w:numPr>
        <w:shd w:val="clear" w:color="auto" w:fill="FFFFFF"/>
        <w:tabs>
          <w:tab w:val="left" w:pos="1102"/>
        </w:tabs>
        <w:suppressAutoHyphens/>
        <w:autoSpaceDE w:val="0"/>
        <w:spacing w:after="0" w:line="274" w:lineRule="exact"/>
        <w:ind w:left="29" w:firstLine="713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3E6D7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Собрание депутатов Алексеевского сельсовета </w:t>
      </w:r>
      <w:proofErr w:type="spellStart"/>
      <w:r w:rsidRPr="003E6D78">
        <w:rPr>
          <w:rFonts w:ascii="Times New Roman" w:hAnsi="Times New Roman" w:cs="Times New Roman"/>
          <w:color w:val="000000"/>
          <w:spacing w:val="2"/>
          <w:sz w:val="28"/>
          <w:szCs w:val="28"/>
        </w:rPr>
        <w:t>Глушковского</w:t>
      </w:r>
      <w:proofErr w:type="spellEnd"/>
      <w:r w:rsidRPr="003E6D7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района в соответствии</w:t>
      </w:r>
      <w:r w:rsidRPr="003E6D78">
        <w:rPr>
          <w:rFonts w:ascii="Times New Roman" w:hAnsi="Times New Roman" w:cs="Times New Roman"/>
          <w:color w:val="000000"/>
          <w:spacing w:val="2"/>
          <w:sz w:val="28"/>
          <w:szCs w:val="28"/>
        </w:rPr>
        <w:br/>
      </w:r>
      <w:r w:rsidRPr="003E6D78">
        <w:rPr>
          <w:rFonts w:ascii="Times New Roman" w:hAnsi="Times New Roman" w:cs="Times New Roman"/>
          <w:color w:val="000000"/>
          <w:spacing w:val="3"/>
          <w:sz w:val="28"/>
          <w:szCs w:val="28"/>
        </w:rPr>
        <w:t>с  федеральным  законом   "Об общих  принципах  организации  местного  самоуправления  в</w:t>
      </w:r>
      <w:r w:rsidRPr="003E6D78">
        <w:rPr>
          <w:rFonts w:ascii="Times New Roman" w:hAnsi="Times New Roman" w:cs="Times New Roman"/>
          <w:color w:val="000000"/>
          <w:spacing w:val="3"/>
          <w:sz w:val="28"/>
          <w:szCs w:val="28"/>
        </w:rPr>
        <w:br/>
      </w:r>
      <w:r w:rsidRPr="003E6D7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Российской Федерации" вправе удалить Главу Алексеевского сельсовета </w:t>
      </w:r>
      <w:proofErr w:type="spellStart"/>
      <w:r w:rsidRPr="003E6D78">
        <w:rPr>
          <w:rFonts w:ascii="Times New Roman" w:hAnsi="Times New Roman" w:cs="Times New Roman"/>
          <w:color w:val="000000"/>
          <w:spacing w:val="1"/>
          <w:sz w:val="28"/>
          <w:szCs w:val="28"/>
        </w:rPr>
        <w:t>Глушковского</w:t>
      </w:r>
      <w:proofErr w:type="spellEnd"/>
      <w:r w:rsidRPr="003E6D7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района</w:t>
      </w:r>
      <w:r w:rsidRPr="003E6D78">
        <w:rPr>
          <w:rFonts w:ascii="Times New Roman" w:hAnsi="Times New Roman" w:cs="Times New Roman"/>
          <w:color w:val="000000"/>
          <w:spacing w:val="1"/>
          <w:sz w:val="28"/>
          <w:szCs w:val="28"/>
        </w:rPr>
        <w:br/>
      </w:r>
      <w:r w:rsidRPr="003E6D78">
        <w:rPr>
          <w:rFonts w:ascii="Times New Roman" w:hAnsi="Times New Roman" w:cs="Times New Roman"/>
          <w:color w:val="000000"/>
          <w:spacing w:val="-1"/>
          <w:sz w:val="28"/>
          <w:szCs w:val="28"/>
        </w:rPr>
        <w:t>в    отставку    по    инициативе   депутатов    Собрания    депутатов    Алексеевского   сельсовета</w:t>
      </w:r>
      <w:r w:rsidRPr="003E6D78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proofErr w:type="spellStart"/>
      <w:r w:rsidRPr="003E6D78">
        <w:rPr>
          <w:rFonts w:ascii="Times New Roman" w:hAnsi="Times New Roman" w:cs="Times New Roman"/>
          <w:color w:val="000000"/>
          <w:spacing w:val="1"/>
          <w:sz w:val="28"/>
          <w:szCs w:val="28"/>
        </w:rPr>
        <w:t>Глушковского</w:t>
      </w:r>
      <w:proofErr w:type="spellEnd"/>
      <w:r w:rsidRPr="003E6D7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района или по инициативе Губернатора Курской области.</w:t>
      </w:r>
    </w:p>
    <w:p w:rsidR="00DD4941" w:rsidRPr="003E6D78" w:rsidRDefault="00DD4941" w:rsidP="00DD4941">
      <w:pPr>
        <w:widowControl w:val="0"/>
        <w:numPr>
          <w:ilvl w:val="0"/>
          <w:numId w:val="5"/>
        </w:numPr>
        <w:shd w:val="clear" w:color="auto" w:fill="FFFFFF"/>
        <w:tabs>
          <w:tab w:val="left" w:pos="1102"/>
        </w:tabs>
        <w:suppressAutoHyphens/>
        <w:autoSpaceDE w:val="0"/>
        <w:spacing w:after="0" w:line="274" w:lineRule="exact"/>
        <w:ind w:left="29" w:firstLine="713"/>
        <w:rPr>
          <w:rFonts w:ascii="Times New Roman" w:hAnsi="Times New Roman" w:cs="Times New Roman"/>
          <w:color w:val="000000"/>
          <w:sz w:val="28"/>
          <w:szCs w:val="28"/>
        </w:rPr>
      </w:pPr>
      <w:r w:rsidRPr="003E6D7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Основаниями для удаления Главы Алексеевского сельсовета </w:t>
      </w:r>
      <w:proofErr w:type="spellStart"/>
      <w:r w:rsidRPr="003E6D78">
        <w:rPr>
          <w:rFonts w:ascii="Times New Roman" w:hAnsi="Times New Roman" w:cs="Times New Roman"/>
          <w:color w:val="000000"/>
          <w:spacing w:val="2"/>
          <w:sz w:val="28"/>
          <w:szCs w:val="28"/>
        </w:rPr>
        <w:t>Глушковского</w:t>
      </w:r>
      <w:proofErr w:type="spellEnd"/>
      <w:r w:rsidRPr="003E6D7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района в</w:t>
      </w:r>
      <w:r w:rsidRPr="003E6D78">
        <w:rPr>
          <w:rFonts w:ascii="Times New Roman" w:hAnsi="Times New Roman" w:cs="Times New Roman"/>
          <w:color w:val="000000"/>
          <w:spacing w:val="2"/>
          <w:sz w:val="28"/>
          <w:szCs w:val="28"/>
        </w:rPr>
        <w:br/>
      </w:r>
      <w:r w:rsidRPr="003E6D78">
        <w:rPr>
          <w:rFonts w:ascii="Times New Roman" w:hAnsi="Times New Roman" w:cs="Times New Roman"/>
          <w:color w:val="000000"/>
          <w:sz w:val="28"/>
          <w:szCs w:val="28"/>
        </w:rPr>
        <w:t>отставку  являются:</w:t>
      </w:r>
    </w:p>
    <w:p w:rsidR="00DD4941" w:rsidRPr="003E6D78" w:rsidRDefault="00DD4941" w:rsidP="00DD4941">
      <w:pPr>
        <w:shd w:val="clear" w:color="auto" w:fill="FFFFFF"/>
        <w:spacing w:line="274" w:lineRule="exact"/>
        <w:ind w:left="43" w:right="14" w:firstLine="74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3E6D7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1) решения, действия (бездействие) Главы Алексеевского сельсовета </w:t>
      </w:r>
      <w:proofErr w:type="spellStart"/>
      <w:r w:rsidRPr="003E6D78">
        <w:rPr>
          <w:rFonts w:ascii="Times New Roman" w:hAnsi="Times New Roman" w:cs="Times New Roman"/>
          <w:color w:val="000000"/>
          <w:spacing w:val="1"/>
          <w:sz w:val="28"/>
          <w:szCs w:val="28"/>
        </w:rPr>
        <w:t>Глушковского</w:t>
      </w:r>
      <w:proofErr w:type="spellEnd"/>
      <w:r w:rsidRPr="003E6D7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района, повлекшие (повлекшее) наступление последствий, предусмотренных пунктами 2 и 3 </w:t>
      </w:r>
      <w:r w:rsidRPr="003E6D78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части 1 статьи 75 Федерального закона "Об общих принципах  организации местного </w:t>
      </w:r>
      <w:r w:rsidRPr="003E6D78">
        <w:rPr>
          <w:rFonts w:ascii="Times New Roman" w:hAnsi="Times New Roman" w:cs="Times New Roman"/>
          <w:color w:val="000000"/>
          <w:spacing w:val="1"/>
          <w:sz w:val="28"/>
          <w:szCs w:val="28"/>
        </w:rPr>
        <w:t>самоуправления в Российской Федерации".</w:t>
      </w:r>
    </w:p>
    <w:p w:rsidR="00DD4941" w:rsidRPr="003E6D78" w:rsidRDefault="00DD4941" w:rsidP="00DD4941">
      <w:pPr>
        <w:shd w:val="clear" w:color="auto" w:fill="FFFFFF"/>
        <w:spacing w:line="274" w:lineRule="exact"/>
        <w:ind w:left="29" w:right="22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E6D78">
        <w:rPr>
          <w:rFonts w:ascii="Times New Roman" w:hAnsi="Times New Roman" w:cs="Times New Roman"/>
          <w:color w:val="000000"/>
          <w:sz w:val="28"/>
          <w:szCs w:val="28"/>
        </w:rPr>
        <w:t xml:space="preserve">2) неисполнение в течение трех и более месяцев обязанностей по решению вопросов </w:t>
      </w:r>
      <w:r w:rsidRPr="003E6D7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местного знамения, осуществлению полномочий, предусмотренных Федеральным законом "Об общих принципах организации местного самоуправления в Российской Федерации" иными </w:t>
      </w:r>
      <w:r w:rsidRPr="003E6D78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федеральными законами, Уставом Алексеевского сельсовета и (или) обязанностей по </w:t>
      </w:r>
      <w:r w:rsidRPr="003E6D7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обеспечению осуществления органами местного самоуправления отдельных государственных </w:t>
      </w:r>
      <w:r w:rsidRPr="003E6D7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полномочий, переданных органами местного самоуправления федеральными законами и </w:t>
      </w:r>
      <w:r w:rsidRPr="003E6D78">
        <w:rPr>
          <w:rFonts w:ascii="Times New Roman" w:hAnsi="Times New Roman" w:cs="Times New Roman"/>
          <w:color w:val="000000"/>
          <w:sz w:val="28"/>
          <w:szCs w:val="28"/>
        </w:rPr>
        <w:t>законами Курской области:</w:t>
      </w:r>
      <w:proofErr w:type="gramEnd"/>
    </w:p>
    <w:p w:rsidR="00DD4941" w:rsidRPr="003E6D78" w:rsidRDefault="00DD4941" w:rsidP="00DD4941">
      <w:pPr>
        <w:shd w:val="clear" w:color="auto" w:fill="FFFFFF"/>
        <w:spacing w:line="274" w:lineRule="exact"/>
        <w:ind w:left="43" w:right="14" w:firstLine="70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D7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3) неудовлетворительная оценка деятельности Главы Алексеевского сельсовета </w:t>
      </w:r>
      <w:proofErr w:type="spellStart"/>
      <w:r w:rsidRPr="003E6D78">
        <w:rPr>
          <w:rFonts w:ascii="Times New Roman" w:hAnsi="Times New Roman" w:cs="Times New Roman"/>
          <w:color w:val="000000"/>
          <w:spacing w:val="3"/>
          <w:sz w:val="28"/>
          <w:szCs w:val="28"/>
        </w:rPr>
        <w:t>Глушковского</w:t>
      </w:r>
      <w:proofErr w:type="spellEnd"/>
      <w:r w:rsidRPr="003E6D7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района Собранием депутатов Алексеевского сельсовета </w:t>
      </w:r>
      <w:proofErr w:type="spellStart"/>
      <w:r w:rsidRPr="003E6D78">
        <w:rPr>
          <w:rFonts w:ascii="Times New Roman" w:hAnsi="Times New Roman" w:cs="Times New Roman"/>
          <w:color w:val="000000"/>
          <w:spacing w:val="3"/>
          <w:sz w:val="28"/>
          <w:szCs w:val="28"/>
        </w:rPr>
        <w:t>Глушковского</w:t>
      </w:r>
      <w:proofErr w:type="spellEnd"/>
      <w:r w:rsidRPr="003E6D7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района по результатам его ежегодного отчета перед Собранием депутатов Алексеевского сельсовета </w:t>
      </w:r>
      <w:proofErr w:type="spellStart"/>
      <w:r w:rsidRPr="003E6D78">
        <w:rPr>
          <w:rFonts w:ascii="Times New Roman" w:hAnsi="Times New Roman" w:cs="Times New Roman"/>
          <w:color w:val="000000"/>
          <w:sz w:val="28"/>
          <w:szCs w:val="28"/>
        </w:rPr>
        <w:t>Глушковского</w:t>
      </w:r>
      <w:proofErr w:type="spellEnd"/>
      <w:r w:rsidRPr="003E6D78">
        <w:rPr>
          <w:rFonts w:ascii="Times New Roman" w:hAnsi="Times New Roman" w:cs="Times New Roman"/>
          <w:color w:val="000000"/>
          <w:sz w:val="28"/>
          <w:szCs w:val="28"/>
        </w:rPr>
        <w:t xml:space="preserve"> района, данная два раза подряд.</w:t>
      </w:r>
    </w:p>
    <w:p w:rsidR="00DD4941" w:rsidRPr="003E6D78" w:rsidRDefault="00DD4941" w:rsidP="00DD4941">
      <w:pPr>
        <w:shd w:val="clear" w:color="auto" w:fill="FFFFFF"/>
        <w:tabs>
          <w:tab w:val="left" w:pos="1102"/>
        </w:tabs>
        <w:spacing w:line="274" w:lineRule="exact"/>
        <w:ind w:left="29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3E6D78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 xml:space="preserve">           3. </w:t>
      </w:r>
      <w:r w:rsidRPr="003E6D7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Инициатива депутатов Собрания депутатов Алексеевского сельсовета </w:t>
      </w:r>
      <w:proofErr w:type="spellStart"/>
      <w:r w:rsidRPr="003E6D78">
        <w:rPr>
          <w:rFonts w:ascii="Times New Roman" w:hAnsi="Times New Roman" w:cs="Times New Roman"/>
          <w:color w:val="000000"/>
          <w:spacing w:val="1"/>
          <w:sz w:val="28"/>
          <w:szCs w:val="28"/>
        </w:rPr>
        <w:t>Глушковского</w:t>
      </w:r>
      <w:proofErr w:type="spellEnd"/>
      <w:r w:rsidRPr="003E6D7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E6D78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района   об   удалении   Главы   Алексеевского   сельсовета   </w:t>
      </w:r>
      <w:proofErr w:type="spellStart"/>
      <w:r w:rsidRPr="003E6D78">
        <w:rPr>
          <w:rFonts w:ascii="Times New Roman" w:hAnsi="Times New Roman" w:cs="Times New Roman"/>
          <w:color w:val="000000"/>
          <w:spacing w:val="5"/>
          <w:sz w:val="28"/>
          <w:szCs w:val="28"/>
        </w:rPr>
        <w:t>Глу</w:t>
      </w:r>
      <w:r w:rsidRPr="003E6D78">
        <w:rPr>
          <w:rFonts w:ascii="Times New Roman" w:hAnsi="Times New Roman" w:cs="Times New Roman"/>
          <w:color w:val="000000"/>
          <w:spacing w:val="-5"/>
          <w:sz w:val="28"/>
          <w:szCs w:val="28"/>
        </w:rPr>
        <w:t>шковского</w:t>
      </w:r>
      <w:proofErr w:type="spellEnd"/>
      <w:r w:rsidRPr="003E6D78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  района   в  отставку</w:t>
      </w:r>
      <w:r w:rsidRPr="003E6D78">
        <w:rPr>
          <w:rFonts w:ascii="Times New Roman" w:hAnsi="Times New Roman" w:cs="Times New Roman"/>
          <w:color w:val="000000"/>
          <w:spacing w:val="-5"/>
          <w:sz w:val="28"/>
          <w:szCs w:val="28"/>
        </w:rPr>
        <w:br/>
      </w:r>
      <w:r w:rsidRPr="003E6D78">
        <w:rPr>
          <w:rFonts w:ascii="Times New Roman" w:hAnsi="Times New Roman" w:cs="Times New Roman"/>
          <w:color w:val="000000"/>
          <w:spacing w:val="4"/>
          <w:sz w:val="28"/>
          <w:szCs w:val="28"/>
        </w:rPr>
        <w:t>выдвинутая не менее чем одной третью от установленной численности депутатов Собрания</w:t>
      </w:r>
      <w:r w:rsidRPr="003E6D78">
        <w:rPr>
          <w:rFonts w:ascii="Times New Roman" w:hAnsi="Times New Roman" w:cs="Times New Roman"/>
          <w:color w:val="000000"/>
          <w:spacing w:val="4"/>
          <w:sz w:val="28"/>
          <w:szCs w:val="28"/>
        </w:rPr>
        <w:br/>
        <w:t xml:space="preserve">депутатов Алексеевского сельсовета </w:t>
      </w:r>
      <w:proofErr w:type="spellStart"/>
      <w:r w:rsidRPr="003E6D78">
        <w:rPr>
          <w:rFonts w:ascii="Times New Roman" w:hAnsi="Times New Roman" w:cs="Times New Roman"/>
          <w:color w:val="000000"/>
          <w:spacing w:val="4"/>
          <w:sz w:val="28"/>
          <w:szCs w:val="28"/>
        </w:rPr>
        <w:t>Глушковского</w:t>
      </w:r>
      <w:proofErr w:type="spellEnd"/>
      <w:r w:rsidRPr="003E6D78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района, оформляется в виде обращения,</w:t>
      </w:r>
      <w:r w:rsidRPr="003E6D78">
        <w:rPr>
          <w:rFonts w:ascii="Times New Roman" w:hAnsi="Times New Roman" w:cs="Times New Roman"/>
          <w:color w:val="000000"/>
          <w:spacing w:val="4"/>
          <w:sz w:val="28"/>
          <w:szCs w:val="28"/>
        </w:rPr>
        <w:br/>
      </w:r>
      <w:r w:rsidRPr="003E6D78">
        <w:rPr>
          <w:rFonts w:ascii="Times New Roman" w:hAnsi="Times New Roman" w:cs="Times New Roman"/>
          <w:color w:val="000000"/>
          <w:sz w:val="28"/>
          <w:szCs w:val="28"/>
        </w:rPr>
        <w:t xml:space="preserve">которое  вносится   в  Собрание  депутатов  Алексеевского  сельсовета  </w:t>
      </w:r>
      <w:proofErr w:type="spellStart"/>
      <w:r w:rsidRPr="003E6D78">
        <w:rPr>
          <w:rFonts w:ascii="Times New Roman" w:hAnsi="Times New Roman" w:cs="Times New Roman"/>
          <w:color w:val="000000"/>
          <w:sz w:val="28"/>
          <w:szCs w:val="28"/>
        </w:rPr>
        <w:t>Глушковского</w:t>
      </w:r>
      <w:proofErr w:type="spellEnd"/>
      <w:r w:rsidRPr="003E6D78">
        <w:rPr>
          <w:rFonts w:ascii="Times New Roman" w:hAnsi="Times New Roman" w:cs="Times New Roman"/>
          <w:color w:val="000000"/>
          <w:sz w:val="28"/>
          <w:szCs w:val="28"/>
        </w:rPr>
        <w:t xml:space="preserve">  района.</w:t>
      </w:r>
      <w:r w:rsidRPr="003E6D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6D78">
        <w:rPr>
          <w:rFonts w:ascii="Times New Roman" w:hAnsi="Times New Roman" w:cs="Times New Roman"/>
          <w:color w:val="000000"/>
          <w:spacing w:val="-1"/>
          <w:sz w:val="28"/>
          <w:szCs w:val="28"/>
        </w:rPr>
        <w:t>Указанное    обращение    вносится     вместе    с     проектом     решения    Собрания    депутатов</w:t>
      </w:r>
      <w:r w:rsidRPr="003E6D78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 w:rsidRPr="003E6D7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Алексеевского сельсовета </w:t>
      </w:r>
      <w:proofErr w:type="spellStart"/>
      <w:r w:rsidRPr="003E6D78">
        <w:rPr>
          <w:rFonts w:ascii="Times New Roman" w:hAnsi="Times New Roman" w:cs="Times New Roman"/>
          <w:color w:val="000000"/>
          <w:spacing w:val="2"/>
          <w:sz w:val="28"/>
          <w:szCs w:val="28"/>
        </w:rPr>
        <w:t>Глушковского</w:t>
      </w:r>
      <w:proofErr w:type="spellEnd"/>
      <w:r w:rsidRPr="003E6D7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района об удалении Главы Алексеевского сельсовета</w:t>
      </w:r>
      <w:r w:rsidRPr="003E6D78">
        <w:rPr>
          <w:rFonts w:ascii="Times New Roman" w:hAnsi="Times New Roman" w:cs="Times New Roman"/>
          <w:color w:val="000000"/>
          <w:spacing w:val="2"/>
          <w:sz w:val="28"/>
          <w:szCs w:val="28"/>
        </w:rPr>
        <w:br/>
      </w:r>
      <w:r w:rsidRPr="003E6D78">
        <w:rPr>
          <w:rFonts w:ascii="Times New Roman" w:hAnsi="Times New Roman" w:cs="Times New Roman"/>
          <w:color w:val="000000"/>
          <w:spacing w:val="2"/>
          <w:sz w:val="28"/>
          <w:szCs w:val="28"/>
          <w:lang w:val="en-US"/>
        </w:rPr>
        <w:t>I</w:t>
      </w:r>
      <w:r w:rsidRPr="003E6D78">
        <w:rPr>
          <w:rFonts w:ascii="Times New Roman" w:hAnsi="Times New Roman" w:cs="Times New Roman"/>
          <w:color w:val="000000"/>
          <w:spacing w:val="2"/>
          <w:sz w:val="28"/>
          <w:szCs w:val="28"/>
        </w:rPr>
        <w:t>'</w:t>
      </w:r>
      <w:proofErr w:type="spellStart"/>
      <w:r w:rsidRPr="003E6D78">
        <w:rPr>
          <w:rFonts w:ascii="Times New Roman" w:hAnsi="Times New Roman" w:cs="Times New Roman"/>
          <w:color w:val="000000"/>
          <w:spacing w:val="2"/>
          <w:sz w:val="28"/>
          <w:szCs w:val="28"/>
        </w:rPr>
        <w:t>лушковского</w:t>
      </w:r>
      <w:proofErr w:type="spellEnd"/>
      <w:r w:rsidRPr="003E6D7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района в отставку.  О  выдвижении данной  инициативы Глава Алексеевской</w:t>
      </w:r>
      <w:r w:rsidRPr="003E6D78">
        <w:rPr>
          <w:rFonts w:ascii="Times New Roman" w:hAnsi="Times New Roman" w:cs="Times New Roman"/>
          <w:color w:val="000000"/>
          <w:spacing w:val="2"/>
          <w:sz w:val="28"/>
          <w:szCs w:val="28"/>
        </w:rPr>
        <w:br/>
      </w:r>
      <w:r w:rsidRPr="003E6D78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сельсовета </w:t>
      </w:r>
      <w:proofErr w:type="spellStart"/>
      <w:r w:rsidRPr="003E6D78">
        <w:rPr>
          <w:rFonts w:ascii="Times New Roman" w:hAnsi="Times New Roman" w:cs="Times New Roman"/>
          <w:color w:val="000000"/>
          <w:spacing w:val="5"/>
          <w:sz w:val="28"/>
          <w:szCs w:val="28"/>
        </w:rPr>
        <w:t>Глушковского</w:t>
      </w:r>
      <w:proofErr w:type="spellEnd"/>
      <w:r w:rsidRPr="003E6D78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района и  Губернатор Курской области уведомляются не позднее</w:t>
      </w:r>
      <w:r w:rsidRPr="003E6D78">
        <w:rPr>
          <w:rFonts w:ascii="Times New Roman" w:hAnsi="Times New Roman" w:cs="Times New Roman"/>
          <w:color w:val="000000"/>
          <w:spacing w:val="5"/>
          <w:sz w:val="28"/>
          <w:szCs w:val="28"/>
        </w:rPr>
        <w:br/>
      </w:r>
      <w:r w:rsidRPr="003E6D78">
        <w:rPr>
          <w:rFonts w:ascii="Times New Roman" w:hAnsi="Times New Roman" w:cs="Times New Roman"/>
          <w:color w:val="000000"/>
          <w:sz w:val="28"/>
          <w:szCs w:val="28"/>
        </w:rPr>
        <w:t>дня</w:t>
      </w:r>
      <w:proofErr w:type="gramStart"/>
      <w:r w:rsidRPr="003E6D78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3E6D78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proofErr w:type="gramStart"/>
      <w:r w:rsidRPr="003E6D78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3E6D78">
        <w:rPr>
          <w:rFonts w:ascii="Times New Roman" w:hAnsi="Times New Roman" w:cs="Times New Roman"/>
          <w:color w:val="000000"/>
          <w:sz w:val="28"/>
          <w:szCs w:val="28"/>
        </w:rPr>
        <w:t>ледующего   за   днем   внесения   указанного   обращения   в   представительный   орган</w:t>
      </w:r>
      <w:r w:rsidRPr="003E6D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6D78">
        <w:rPr>
          <w:rFonts w:ascii="Times New Roman" w:hAnsi="Times New Roman" w:cs="Times New Roman"/>
          <w:color w:val="000000"/>
          <w:spacing w:val="-1"/>
          <w:sz w:val="28"/>
          <w:szCs w:val="28"/>
        </w:rPr>
        <w:t>муниципального образования.</w:t>
      </w:r>
    </w:p>
    <w:p w:rsidR="00DD4941" w:rsidRPr="003E6D78" w:rsidRDefault="00DD4941" w:rsidP="00DD4941">
      <w:pPr>
        <w:widowControl w:val="0"/>
        <w:numPr>
          <w:ilvl w:val="0"/>
          <w:numId w:val="2"/>
        </w:numPr>
        <w:shd w:val="clear" w:color="auto" w:fill="FFFFFF"/>
        <w:tabs>
          <w:tab w:val="left" w:pos="1102"/>
        </w:tabs>
        <w:suppressAutoHyphens/>
        <w:autoSpaceDE w:val="0"/>
        <w:spacing w:after="0" w:line="274" w:lineRule="exact"/>
        <w:ind w:left="29" w:firstLine="713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3E6D7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Рассмотрение </w:t>
      </w:r>
      <w:proofErr w:type="gramStart"/>
      <w:r w:rsidRPr="003E6D7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инициативы депутатов Собрания депутатов Алексеевского  </w:t>
      </w:r>
      <w:r w:rsidRPr="003E6D78">
        <w:rPr>
          <w:rFonts w:ascii="Times New Roman" w:hAnsi="Times New Roman" w:cs="Times New Roman"/>
          <w:color w:val="000000"/>
          <w:spacing w:val="1"/>
          <w:sz w:val="28"/>
          <w:szCs w:val="28"/>
        </w:rPr>
        <w:lastRenderedPageBreak/>
        <w:t>сельсовета</w:t>
      </w:r>
      <w:proofErr w:type="gramEnd"/>
      <w:r w:rsidRPr="003E6D78">
        <w:rPr>
          <w:rFonts w:ascii="Times New Roman" w:hAnsi="Times New Roman" w:cs="Times New Roman"/>
          <w:color w:val="000000"/>
          <w:spacing w:val="1"/>
          <w:sz w:val="28"/>
          <w:szCs w:val="28"/>
        </w:rPr>
        <w:br/>
      </w:r>
      <w:proofErr w:type="spellStart"/>
      <w:r w:rsidRPr="003E6D78">
        <w:rPr>
          <w:rFonts w:ascii="Times New Roman" w:hAnsi="Times New Roman" w:cs="Times New Roman"/>
          <w:color w:val="000000"/>
          <w:spacing w:val="4"/>
          <w:sz w:val="28"/>
          <w:szCs w:val="28"/>
        </w:rPr>
        <w:t>Глушковского</w:t>
      </w:r>
      <w:proofErr w:type="spellEnd"/>
      <w:r w:rsidRPr="003E6D78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района  об</w:t>
      </w:r>
      <w:r w:rsidRPr="003E6D78">
        <w:rPr>
          <w:rFonts w:ascii="Times New Roman" w:hAnsi="Times New Roman" w:cs="Times New Roman"/>
          <w:i/>
          <w:color w:val="000000"/>
          <w:spacing w:val="4"/>
          <w:sz w:val="28"/>
          <w:szCs w:val="28"/>
        </w:rPr>
        <w:t xml:space="preserve"> </w:t>
      </w:r>
      <w:r w:rsidRPr="003E6D78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удалении Главы Алексеевского сельсовета </w:t>
      </w:r>
      <w:proofErr w:type="spellStart"/>
      <w:r w:rsidRPr="003E6D78">
        <w:rPr>
          <w:rFonts w:ascii="Times New Roman" w:hAnsi="Times New Roman" w:cs="Times New Roman"/>
          <w:color w:val="000000"/>
          <w:spacing w:val="4"/>
          <w:sz w:val="28"/>
          <w:szCs w:val="28"/>
        </w:rPr>
        <w:t>Глушковского</w:t>
      </w:r>
      <w:proofErr w:type="spellEnd"/>
      <w:r w:rsidRPr="003E6D78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района в</w:t>
      </w:r>
      <w:r w:rsidRPr="003E6D78">
        <w:rPr>
          <w:rFonts w:ascii="Times New Roman" w:hAnsi="Times New Roman" w:cs="Times New Roman"/>
          <w:color w:val="000000"/>
          <w:spacing w:val="4"/>
          <w:sz w:val="28"/>
          <w:szCs w:val="28"/>
        </w:rPr>
        <w:br/>
      </w:r>
      <w:r w:rsidRPr="003E6D78">
        <w:rPr>
          <w:rFonts w:ascii="Times New Roman" w:hAnsi="Times New Roman" w:cs="Times New Roman"/>
          <w:color w:val="000000"/>
          <w:spacing w:val="1"/>
          <w:sz w:val="28"/>
          <w:szCs w:val="28"/>
        </w:rPr>
        <w:t>отставку осуществляется с участием мнения Губернатора Курской области.</w:t>
      </w:r>
    </w:p>
    <w:p w:rsidR="00DD4941" w:rsidRPr="003E6D78" w:rsidRDefault="00DD4941" w:rsidP="00DD4941">
      <w:pPr>
        <w:rPr>
          <w:rFonts w:ascii="Times New Roman" w:hAnsi="Times New Roman" w:cs="Times New Roman"/>
          <w:sz w:val="28"/>
          <w:szCs w:val="28"/>
        </w:rPr>
      </w:pPr>
    </w:p>
    <w:p w:rsidR="00DD4941" w:rsidRPr="003E6D78" w:rsidRDefault="00DD4941" w:rsidP="00DD4941">
      <w:pPr>
        <w:widowControl w:val="0"/>
        <w:numPr>
          <w:ilvl w:val="0"/>
          <w:numId w:val="2"/>
        </w:numPr>
        <w:shd w:val="clear" w:color="auto" w:fill="FFFFFF"/>
        <w:tabs>
          <w:tab w:val="left" w:pos="1102"/>
        </w:tabs>
        <w:suppressAutoHyphens/>
        <w:autoSpaceDE w:val="0"/>
        <w:spacing w:after="0" w:line="274" w:lineRule="exact"/>
        <w:ind w:firstLine="734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3E6D78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В    случае,   если   при   рассмотрении   инициативы   депутатов   Собрания   депутатов</w:t>
      </w:r>
      <w:r w:rsidRPr="003E6D78">
        <w:rPr>
          <w:rFonts w:ascii="Times New Roman" w:hAnsi="Times New Roman" w:cs="Times New Roman"/>
          <w:color w:val="000000"/>
          <w:spacing w:val="-3"/>
          <w:sz w:val="28"/>
          <w:szCs w:val="28"/>
        </w:rPr>
        <w:br/>
      </w:r>
      <w:r w:rsidRPr="003E6D7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Алексеевскою сельсовета </w:t>
      </w:r>
      <w:proofErr w:type="spellStart"/>
      <w:r w:rsidRPr="003E6D78">
        <w:rPr>
          <w:rFonts w:ascii="Times New Roman" w:hAnsi="Times New Roman" w:cs="Times New Roman"/>
          <w:color w:val="000000"/>
          <w:spacing w:val="2"/>
          <w:sz w:val="28"/>
          <w:szCs w:val="28"/>
        </w:rPr>
        <w:t>Глушковского</w:t>
      </w:r>
      <w:proofErr w:type="spellEnd"/>
      <w:r w:rsidRPr="003E6D7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района об удалении Главы Алексеевскою сельсовета</w:t>
      </w:r>
      <w:r w:rsidRPr="003E6D78">
        <w:rPr>
          <w:rFonts w:ascii="Times New Roman" w:hAnsi="Times New Roman" w:cs="Times New Roman"/>
          <w:color w:val="000000"/>
          <w:spacing w:val="2"/>
          <w:sz w:val="28"/>
          <w:szCs w:val="28"/>
        </w:rPr>
        <w:br/>
      </w:r>
      <w:proofErr w:type="spellStart"/>
      <w:r w:rsidRPr="003E6D78">
        <w:rPr>
          <w:rFonts w:ascii="Times New Roman" w:hAnsi="Times New Roman" w:cs="Times New Roman"/>
          <w:color w:val="000000"/>
          <w:spacing w:val="-1"/>
          <w:sz w:val="28"/>
          <w:szCs w:val="28"/>
        </w:rPr>
        <w:t>Глушковского</w:t>
      </w:r>
      <w:proofErr w:type="spellEnd"/>
      <w:r w:rsidRPr="003E6D7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района   в   отставку    предполагается   рассмотрение   вопросов,   касающихся</w:t>
      </w:r>
      <w:r w:rsidRPr="003E6D78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 w:rsidRPr="003E6D78">
        <w:rPr>
          <w:rFonts w:ascii="Times New Roman" w:hAnsi="Times New Roman" w:cs="Times New Roman"/>
          <w:color w:val="000000"/>
          <w:spacing w:val="-3"/>
          <w:sz w:val="28"/>
          <w:szCs w:val="28"/>
        </w:rPr>
        <w:t>обеспечения  органами   местного самоуправления  отдельных  государственных  полномочий</w:t>
      </w:r>
      <w:proofErr w:type="gramStart"/>
      <w:r w:rsidRPr="003E6D78">
        <w:rPr>
          <w:rFonts w:ascii="Times New Roman" w:hAnsi="Times New Roman" w:cs="Times New Roman"/>
          <w:color w:val="000000"/>
          <w:spacing w:val="-3"/>
          <w:sz w:val="28"/>
          <w:szCs w:val="28"/>
        </w:rPr>
        <w:t>.</w:t>
      </w:r>
      <w:proofErr w:type="gramEnd"/>
      <w:r w:rsidRPr="003E6D78">
        <w:rPr>
          <w:rFonts w:ascii="Times New Roman" w:hAnsi="Times New Roman" w:cs="Times New Roman"/>
          <w:color w:val="000000"/>
          <w:spacing w:val="-3"/>
          <w:sz w:val="28"/>
          <w:szCs w:val="28"/>
        </w:rPr>
        <w:br/>
      </w:r>
      <w:proofErr w:type="gramStart"/>
      <w:r w:rsidRPr="003E6D78">
        <w:rPr>
          <w:rFonts w:ascii="Times New Roman" w:hAnsi="Times New Roman" w:cs="Times New Roman"/>
          <w:color w:val="000000"/>
          <w:spacing w:val="1"/>
          <w:sz w:val="28"/>
          <w:szCs w:val="28"/>
        </w:rPr>
        <w:t>п</w:t>
      </w:r>
      <w:proofErr w:type="gramEnd"/>
      <w:r w:rsidRPr="003E6D78">
        <w:rPr>
          <w:rFonts w:ascii="Times New Roman" w:hAnsi="Times New Roman" w:cs="Times New Roman"/>
          <w:color w:val="000000"/>
          <w:spacing w:val="1"/>
          <w:sz w:val="28"/>
          <w:szCs w:val="28"/>
        </w:rPr>
        <w:t>ереданных  органами местного самоуправления федеральными законами и законами Курской</w:t>
      </w:r>
      <w:r w:rsidRPr="003E6D78">
        <w:rPr>
          <w:rFonts w:ascii="Times New Roman" w:hAnsi="Times New Roman" w:cs="Times New Roman"/>
          <w:color w:val="000000"/>
          <w:spacing w:val="1"/>
          <w:sz w:val="28"/>
          <w:szCs w:val="28"/>
        </w:rPr>
        <w:br/>
      </w:r>
      <w:r w:rsidRPr="003E6D78">
        <w:rPr>
          <w:rFonts w:ascii="Times New Roman" w:hAnsi="Times New Roman" w:cs="Times New Roman"/>
          <w:color w:val="000000"/>
          <w:spacing w:val="-2"/>
          <w:sz w:val="28"/>
          <w:szCs w:val="28"/>
        </w:rPr>
        <w:t>области,    и    (или)    решений,    действий    (бездействия)    Главы    Алексеевского    сельсовета</w:t>
      </w:r>
      <w:r w:rsidRPr="003E6D78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proofErr w:type="spellStart"/>
      <w:r w:rsidRPr="003E6D78">
        <w:rPr>
          <w:rFonts w:ascii="Times New Roman" w:hAnsi="Times New Roman" w:cs="Times New Roman"/>
          <w:color w:val="000000"/>
          <w:spacing w:val="2"/>
          <w:sz w:val="28"/>
          <w:szCs w:val="28"/>
        </w:rPr>
        <w:t>Глушковского</w:t>
      </w:r>
      <w:proofErr w:type="spellEnd"/>
      <w:r w:rsidRPr="003E6D7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района, повлекших (повлекшего) наступление последствий, предусмотренных</w:t>
      </w:r>
      <w:r w:rsidRPr="003E6D78">
        <w:rPr>
          <w:rFonts w:ascii="Times New Roman" w:hAnsi="Times New Roman" w:cs="Times New Roman"/>
          <w:color w:val="000000"/>
          <w:spacing w:val="2"/>
          <w:sz w:val="28"/>
          <w:szCs w:val="28"/>
        </w:rPr>
        <w:br/>
      </w:r>
      <w:r w:rsidRPr="003E6D7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пунктами 2 и 3 </w:t>
      </w:r>
      <w:proofErr w:type="gramStart"/>
      <w:r w:rsidRPr="003E6D78">
        <w:rPr>
          <w:rFonts w:ascii="Times New Roman" w:hAnsi="Times New Roman" w:cs="Times New Roman"/>
          <w:color w:val="000000"/>
          <w:spacing w:val="3"/>
          <w:sz w:val="28"/>
          <w:szCs w:val="28"/>
        </w:rPr>
        <w:t>част</w:t>
      </w:r>
      <w:proofErr w:type="gramEnd"/>
      <w:r w:rsidRPr="003E6D7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  1  статьи 75 Федерального закона "Об   общих принципах организации</w:t>
      </w:r>
      <w:r w:rsidRPr="003E6D78">
        <w:rPr>
          <w:rFonts w:ascii="Times New Roman" w:hAnsi="Times New Roman" w:cs="Times New Roman"/>
          <w:color w:val="000000"/>
          <w:spacing w:val="3"/>
          <w:sz w:val="28"/>
          <w:szCs w:val="28"/>
        </w:rPr>
        <w:br/>
      </w:r>
      <w:r w:rsidRPr="003E6D78">
        <w:rPr>
          <w:rFonts w:ascii="Times New Roman" w:hAnsi="Times New Roman" w:cs="Times New Roman"/>
          <w:color w:val="000000"/>
          <w:spacing w:val="-1"/>
          <w:sz w:val="28"/>
          <w:szCs w:val="28"/>
        </w:rPr>
        <w:t>местного    самоуправления    в    Российской    Федерации",    решение    об    удалении    Главы</w:t>
      </w:r>
      <w:r w:rsidRPr="003E6D78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 w:rsidRPr="003E6D7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Алексеевскою сельсовета </w:t>
      </w:r>
      <w:proofErr w:type="spellStart"/>
      <w:r w:rsidRPr="003E6D78">
        <w:rPr>
          <w:rFonts w:ascii="Times New Roman" w:hAnsi="Times New Roman" w:cs="Times New Roman"/>
          <w:color w:val="000000"/>
          <w:spacing w:val="2"/>
          <w:sz w:val="28"/>
          <w:szCs w:val="28"/>
        </w:rPr>
        <w:t>Глушковского</w:t>
      </w:r>
      <w:proofErr w:type="spellEnd"/>
      <w:r w:rsidRPr="003E6D7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района в отставку   может быть принято  только при</w:t>
      </w:r>
      <w:r w:rsidRPr="003E6D78">
        <w:rPr>
          <w:rFonts w:ascii="Times New Roman" w:hAnsi="Times New Roman" w:cs="Times New Roman"/>
          <w:color w:val="000000"/>
          <w:spacing w:val="2"/>
          <w:sz w:val="28"/>
          <w:szCs w:val="28"/>
        </w:rPr>
        <w:br/>
      </w:r>
      <w:r w:rsidRPr="003E6D78">
        <w:rPr>
          <w:rFonts w:ascii="Times New Roman" w:hAnsi="Times New Roman" w:cs="Times New Roman"/>
          <w:color w:val="000000"/>
          <w:spacing w:val="1"/>
          <w:sz w:val="28"/>
          <w:szCs w:val="28"/>
        </w:rPr>
        <w:t>согласии Губернатора Курской области.</w:t>
      </w:r>
    </w:p>
    <w:p w:rsidR="00DD4941" w:rsidRPr="003E6D78" w:rsidRDefault="00DD4941" w:rsidP="00DD4941">
      <w:pPr>
        <w:widowControl w:val="0"/>
        <w:numPr>
          <w:ilvl w:val="0"/>
          <w:numId w:val="2"/>
        </w:numPr>
        <w:shd w:val="clear" w:color="auto" w:fill="FFFFFF"/>
        <w:tabs>
          <w:tab w:val="left" w:pos="1102"/>
        </w:tabs>
        <w:suppressAutoHyphens/>
        <w:autoSpaceDE w:val="0"/>
        <w:spacing w:after="0" w:line="274" w:lineRule="exact"/>
        <w:ind w:firstLine="734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3E6D78">
        <w:rPr>
          <w:rFonts w:ascii="Times New Roman" w:hAnsi="Times New Roman" w:cs="Times New Roman"/>
          <w:color w:val="000000"/>
          <w:spacing w:val="-2"/>
          <w:sz w:val="28"/>
          <w:szCs w:val="28"/>
        </w:rPr>
        <w:t>Инициатива   Губернатора   Курской   области   об   удалении   Главы   Алексеевского</w:t>
      </w:r>
      <w:r w:rsidRPr="003E6D78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 w:rsidRPr="003E6D7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сельсовета </w:t>
      </w:r>
      <w:proofErr w:type="spellStart"/>
      <w:r w:rsidRPr="003E6D78">
        <w:rPr>
          <w:rFonts w:ascii="Times New Roman" w:hAnsi="Times New Roman" w:cs="Times New Roman"/>
          <w:color w:val="000000"/>
          <w:spacing w:val="1"/>
          <w:sz w:val="28"/>
          <w:szCs w:val="28"/>
        </w:rPr>
        <w:t>Глушковского</w:t>
      </w:r>
      <w:proofErr w:type="spellEnd"/>
      <w:r w:rsidRPr="003E6D7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района в отставку оформляется в виде обращения, которое вносится</w:t>
      </w:r>
      <w:r w:rsidRPr="003E6D78">
        <w:rPr>
          <w:rFonts w:ascii="Times New Roman" w:hAnsi="Times New Roman" w:cs="Times New Roman"/>
          <w:color w:val="000000"/>
          <w:spacing w:val="1"/>
          <w:sz w:val="28"/>
          <w:szCs w:val="28"/>
        </w:rPr>
        <w:br/>
      </w:r>
      <w:r w:rsidRPr="003E6D78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в Собрание депутатов Алексеевского сельсовета  </w:t>
      </w:r>
      <w:proofErr w:type="spellStart"/>
      <w:r w:rsidRPr="003E6D78">
        <w:rPr>
          <w:rFonts w:ascii="Times New Roman" w:hAnsi="Times New Roman" w:cs="Times New Roman"/>
          <w:color w:val="000000"/>
          <w:spacing w:val="6"/>
          <w:sz w:val="28"/>
          <w:szCs w:val="28"/>
        </w:rPr>
        <w:t>Глушковского</w:t>
      </w:r>
      <w:proofErr w:type="spellEnd"/>
      <w:r w:rsidRPr="003E6D78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района вместе с проектом</w:t>
      </w:r>
      <w:r w:rsidRPr="003E6D78">
        <w:rPr>
          <w:rFonts w:ascii="Times New Roman" w:hAnsi="Times New Roman" w:cs="Times New Roman"/>
          <w:color w:val="000000"/>
          <w:spacing w:val="6"/>
          <w:sz w:val="28"/>
          <w:szCs w:val="28"/>
        </w:rPr>
        <w:br/>
      </w:r>
      <w:r w:rsidRPr="003E6D7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соответствующего   решения   Собрания   депутатов   Алексеевского  сельсовета   </w:t>
      </w:r>
      <w:proofErr w:type="spellStart"/>
      <w:r w:rsidRPr="003E6D78">
        <w:rPr>
          <w:rFonts w:ascii="Times New Roman" w:hAnsi="Times New Roman" w:cs="Times New Roman"/>
          <w:color w:val="000000"/>
          <w:spacing w:val="-2"/>
          <w:sz w:val="28"/>
          <w:szCs w:val="28"/>
        </w:rPr>
        <w:t>Глушковского</w:t>
      </w:r>
      <w:proofErr w:type="spellEnd"/>
      <w:r w:rsidRPr="003E6D78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 w:rsidRPr="003E6D7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района. О  выдвижении данной  инициативы  глава Алексеевского сельсовета </w:t>
      </w:r>
      <w:proofErr w:type="spellStart"/>
      <w:r w:rsidRPr="003E6D78">
        <w:rPr>
          <w:rFonts w:ascii="Times New Roman" w:hAnsi="Times New Roman" w:cs="Times New Roman"/>
          <w:color w:val="000000"/>
          <w:spacing w:val="3"/>
          <w:sz w:val="28"/>
          <w:szCs w:val="28"/>
        </w:rPr>
        <w:t>Глушковского</w:t>
      </w:r>
      <w:proofErr w:type="spellEnd"/>
    </w:p>
    <w:p w:rsidR="00DD4941" w:rsidRPr="003E6D78" w:rsidRDefault="00DD4941" w:rsidP="00DD4941">
      <w:pPr>
        <w:shd w:val="clear" w:color="auto" w:fill="FFFFFF"/>
        <w:spacing w:line="274" w:lineRule="exact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3E6D7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района уведомляется не позднее дня, следующего за днем вынесения указанного обращения в </w:t>
      </w:r>
      <w:r w:rsidRPr="003E6D7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Собрание депутатов Алексеевского сельсовета </w:t>
      </w:r>
      <w:proofErr w:type="spellStart"/>
      <w:r w:rsidRPr="003E6D78">
        <w:rPr>
          <w:rFonts w:ascii="Times New Roman" w:hAnsi="Times New Roman" w:cs="Times New Roman"/>
          <w:color w:val="000000"/>
          <w:spacing w:val="1"/>
          <w:sz w:val="28"/>
          <w:szCs w:val="28"/>
        </w:rPr>
        <w:t>Глушковского</w:t>
      </w:r>
      <w:proofErr w:type="spellEnd"/>
      <w:r w:rsidRPr="003E6D7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района.</w:t>
      </w:r>
    </w:p>
    <w:p w:rsidR="00DD4941" w:rsidRPr="003E6D78" w:rsidRDefault="00DD4941" w:rsidP="00DD4941">
      <w:pPr>
        <w:widowControl w:val="0"/>
        <w:numPr>
          <w:ilvl w:val="0"/>
          <w:numId w:val="3"/>
        </w:numPr>
        <w:shd w:val="clear" w:color="auto" w:fill="FFFFFF"/>
        <w:tabs>
          <w:tab w:val="left" w:pos="1180"/>
        </w:tabs>
        <w:suppressAutoHyphens/>
        <w:autoSpaceDE w:val="0"/>
        <w:spacing w:after="0" w:line="274" w:lineRule="exact"/>
        <w:ind w:left="43" w:firstLine="727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3E6D7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Рассмотрение </w:t>
      </w:r>
      <w:proofErr w:type="gramStart"/>
      <w:r w:rsidRPr="003E6D78">
        <w:rPr>
          <w:rFonts w:ascii="Times New Roman" w:hAnsi="Times New Roman" w:cs="Times New Roman"/>
          <w:color w:val="000000"/>
          <w:spacing w:val="3"/>
          <w:sz w:val="28"/>
          <w:szCs w:val="28"/>
        </w:rPr>
        <w:t>инициативы депутатов Собрания депутатов Алексеевского сельсовета</w:t>
      </w:r>
      <w:proofErr w:type="gramEnd"/>
      <w:r w:rsidRPr="003E6D7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 w:rsidRPr="003E6D78">
        <w:rPr>
          <w:rFonts w:ascii="Times New Roman" w:hAnsi="Times New Roman" w:cs="Times New Roman"/>
          <w:color w:val="000000"/>
          <w:spacing w:val="-1"/>
          <w:sz w:val="28"/>
          <w:szCs w:val="28"/>
        </w:rPr>
        <w:t>Глушковского</w:t>
      </w:r>
      <w:proofErr w:type="spellEnd"/>
      <w:r w:rsidRPr="003E6D7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района,  Губернатора  Курской  области  об удалении   Главы  муниципального образования   в   отставку   осуществляется   Собранием   депутатов   Алексеевского   сельсовета </w:t>
      </w:r>
      <w:proofErr w:type="spellStart"/>
      <w:r w:rsidRPr="003E6D78">
        <w:rPr>
          <w:rFonts w:ascii="Times New Roman" w:hAnsi="Times New Roman" w:cs="Times New Roman"/>
          <w:color w:val="000000"/>
          <w:spacing w:val="-1"/>
          <w:sz w:val="28"/>
          <w:szCs w:val="28"/>
        </w:rPr>
        <w:t>Глушковского</w:t>
      </w:r>
      <w:proofErr w:type="spellEnd"/>
      <w:r w:rsidRPr="003E6D7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района в течение одного месяца со дня внесения соответствующего обращения.</w:t>
      </w:r>
    </w:p>
    <w:p w:rsidR="00DD4941" w:rsidRPr="003E6D78" w:rsidRDefault="00DD4941" w:rsidP="00DD4941">
      <w:pPr>
        <w:widowControl w:val="0"/>
        <w:numPr>
          <w:ilvl w:val="0"/>
          <w:numId w:val="3"/>
        </w:numPr>
        <w:shd w:val="clear" w:color="auto" w:fill="FFFFFF"/>
        <w:tabs>
          <w:tab w:val="left" w:pos="1180"/>
        </w:tabs>
        <w:suppressAutoHyphens/>
        <w:autoSpaceDE w:val="0"/>
        <w:spacing w:after="0" w:line="274" w:lineRule="exact"/>
        <w:ind w:left="43" w:firstLine="727"/>
        <w:rPr>
          <w:rFonts w:ascii="Times New Roman" w:hAnsi="Times New Roman" w:cs="Times New Roman"/>
          <w:color w:val="000000"/>
          <w:sz w:val="28"/>
          <w:szCs w:val="28"/>
        </w:rPr>
      </w:pPr>
      <w:r w:rsidRPr="003E6D78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Решение Собрания депутатов Алексеевского сельсовета </w:t>
      </w:r>
      <w:proofErr w:type="spellStart"/>
      <w:r w:rsidRPr="003E6D78">
        <w:rPr>
          <w:rFonts w:ascii="Times New Roman" w:hAnsi="Times New Roman" w:cs="Times New Roman"/>
          <w:color w:val="000000"/>
          <w:spacing w:val="6"/>
          <w:sz w:val="28"/>
          <w:szCs w:val="28"/>
        </w:rPr>
        <w:t>Глушковского</w:t>
      </w:r>
      <w:proofErr w:type="spellEnd"/>
      <w:r w:rsidRPr="003E6D78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района об</w:t>
      </w:r>
      <w:r w:rsidRPr="003E6D78">
        <w:rPr>
          <w:rFonts w:ascii="Times New Roman" w:hAnsi="Times New Roman" w:cs="Times New Roman"/>
          <w:color w:val="000000"/>
          <w:spacing w:val="6"/>
          <w:sz w:val="28"/>
          <w:szCs w:val="28"/>
        </w:rPr>
        <w:br/>
      </w:r>
      <w:r w:rsidRPr="003E6D7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удалении   Главы   Алексеевского   сельсовета   </w:t>
      </w:r>
      <w:proofErr w:type="spellStart"/>
      <w:r w:rsidRPr="003E6D78">
        <w:rPr>
          <w:rFonts w:ascii="Times New Roman" w:hAnsi="Times New Roman" w:cs="Times New Roman"/>
          <w:color w:val="000000"/>
          <w:spacing w:val="-1"/>
          <w:sz w:val="28"/>
          <w:szCs w:val="28"/>
        </w:rPr>
        <w:t>Глушковского</w:t>
      </w:r>
      <w:proofErr w:type="spellEnd"/>
      <w:r w:rsidRPr="003E6D7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района   в   отставку считается</w:t>
      </w:r>
      <w:r w:rsidRPr="003E6D78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 w:rsidRPr="003E6D78">
        <w:rPr>
          <w:rFonts w:ascii="Times New Roman" w:hAnsi="Times New Roman" w:cs="Times New Roman"/>
          <w:color w:val="000000"/>
          <w:spacing w:val="4"/>
          <w:sz w:val="28"/>
          <w:szCs w:val="28"/>
        </w:rPr>
        <w:t>принятым, если за него проголосовало не менее двух  третей от установленной численности</w:t>
      </w:r>
      <w:r w:rsidRPr="003E6D78">
        <w:rPr>
          <w:rFonts w:ascii="Times New Roman" w:hAnsi="Times New Roman" w:cs="Times New Roman"/>
          <w:color w:val="000000"/>
          <w:spacing w:val="4"/>
          <w:sz w:val="28"/>
          <w:szCs w:val="28"/>
        </w:rPr>
        <w:br/>
      </w:r>
      <w:r w:rsidRPr="003E6D78">
        <w:rPr>
          <w:rFonts w:ascii="Times New Roman" w:hAnsi="Times New Roman" w:cs="Times New Roman"/>
          <w:color w:val="000000"/>
          <w:sz w:val="28"/>
          <w:szCs w:val="28"/>
        </w:rPr>
        <w:t>депутатов представительного органа муниципального  образования.</w:t>
      </w:r>
    </w:p>
    <w:p w:rsidR="00DD4941" w:rsidRPr="003E6D78" w:rsidRDefault="00DD4941" w:rsidP="00DD4941">
      <w:pPr>
        <w:widowControl w:val="0"/>
        <w:numPr>
          <w:ilvl w:val="0"/>
          <w:numId w:val="3"/>
        </w:numPr>
        <w:shd w:val="clear" w:color="auto" w:fill="FFFFFF"/>
        <w:tabs>
          <w:tab w:val="left" w:pos="1180"/>
        </w:tabs>
        <w:suppressAutoHyphens/>
        <w:autoSpaceDE w:val="0"/>
        <w:spacing w:after="0" w:line="274" w:lineRule="exact"/>
        <w:ind w:left="43" w:firstLine="727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3E6D7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Решение об удалении Главы Алексеевского сельсовета </w:t>
      </w:r>
      <w:proofErr w:type="spellStart"/>
      <w:r w:rsidRPr="003E6D78">
        <w:rPr>
          <w:rFonts w:ascii="Times New Roman" w:hAnsi="Times New Roman" w:cs="Times New Roman"/>
          <w:color w:val="000000"/>
          <w:spacing w:val="1"/>
          <w:sz w:val="28"/>
          <w:szCs w:val="28"/>
        </w:rPr>
        <w:t>Глушковского</w:t>
      </w:r>
      <w:proofErr w:type="spellEnd"/>
      <w:r w:rsidRPr="003E6D7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района в </w:t>
      </w:r>
      <w:r w:rsidRPr="003E6D7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отставку подписывается депутатом, председательствующим на заседании Собрания депутатов Алексеевского сельсовета </w:t>
      </w:r>
      <w:proofErr w:type="spellStart"/>
      <w:r w:rsidRPr="003E6D78">
        <w:rPr>
          <w:rFonts w:ascii="Times New Roman" w:hAnsi="Times New Roman" w:cs="Times New Roman"/>
          <w:color w:val="000000"/>
          <w:spacing w:val="-2"/>
          <w:sz w:val="28"/>
          <w:szCs w:val="28"/>
        </w:rPr>
        <w:t>Глушковского</w:t>
      </w:r>
      <w:proofErr w:type="spellEnd"/>
      <w:r w:rsidRPr="003E6D7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района. </w:t>
      </w:r>
      <w:r w:rsidRPr="003E6D78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</w:t>
      </w:r>
    </w:p>
    <w:p w:rsidR="00DD4941" w:rsidRPr="003E6D78" w:rsidRDefault="00DD4941" w:rsidP="00DD4941">
      <w:pPr>
        <w:shd w:val="clear" w:color="auto" w:fill="FFFFFF"/>
        <w:spacing w:line="274" w:lineRule="exact"/>
        <w:ind w:left="22" w:right="22" w:firstLine="7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D78">
        <w:rPr>
          <w:rFonts w:ascii="Times New Roman" w:hAnsi="Times New Roman" w:cs="Times New Roman"/>
          <w:color w:val="000000"/>
          <w:spacing w:val="-1"/>
          <w:sz w:val="28"/>
          <w:szCs w:val="28"/>
        </w:rPr>
        <w:lastRenderedPageBreak/>
        <w:t xml:space="preserve">10. Заседание Собрания депутатов </w:t>
      </w:r>
      <w:proofErr w:type="gramStart"/>
      <w:r w:rsidRPr="003E6D78">
        <w:rPr>
          <w:rFonts w:ascii="Times New Roman" w:hAnsi="Times New Roman" w:cs="Times New Roman"/>
          <w:color w:val="000000"/>
          <w:spacing w:val="-1"/>
          <w:sz w:val="28"/>
          <w:szCs w:val="28"/>
        </w:rPr>
        <w:t>Алексеевскою</w:t>
      </w:r>
      <w:proofErr w:type="gramEnd"/>
      <w:r w:rsidRPr="003E6D7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сельсовета </w:t>
      </w:r>
      <w:proofErr w:type="spellStart"/>
      <w:r w:rsidRPr="003E6D78">
        <w:rPr>
          <w:rFonts w:ascii="Times New Roman" w:hAnsi="Times New Roman" w:cs="Times New Roman"/>
          <w:color w:val="000000"/>
          <w:spacing w:val="-1"/>
          <w:sz w:val="28"/>
          <w:szCs w:val="28"/>
        </w:rPr>
        <w:t>Глушковского</w:t>
      </w:r>
      <w:proofErr w:type="spellEnd"/>
      <w:r w:rsidRPr="003E6D7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района, на </w:t>
      </w:r>
      <w:r w:rsidRPr="003E6D7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котором рассматривается вопрос об удалении Главы Алексеевского сельсовета </w:t>
      </w:r>
      <w:proofErr w:type="spellStart"/>
      <w:r w:rsidRPr="003E6D78">
        <w:rPr>
          <w:rFonts w:ascii="Times New Roman" w:hAnsi="Times New Roman" w:cs="Times New Roman"/>
          <w:color w:val="000000"/>
          <w:spacing w:val="-2"/>
          <w:sz w:val="28"/>
          <w:szCs w:val="28"/>
        </w:rPr>
        <w:t>Глушковского</w:t>
      </w:r>
      <w:proofErr w:type="spellEnd"/>
      <w:r w:rsidRPr="003E6D7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3E6D78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района в отставку проходит под председательством депутата Собрания депутатов Алексеевского сельсовета </w:t>
      </w:r>
      <w:proofErr w:type="spellStart"/>
      <w:r w:rsidRPr="003E6D78">
        <w:rPr>
          <w:rFonts w:ascii="Times New Roman" w:hAnsi="Times New Roman" w:cs="Times New Roman"/>
          <w:color w:val="000000"/>
          <w:spacing w:val="9"/>
          <w:sz w:val="28"/>
          <w:szCs w:val="28"/>
        </w:rPr>
        <w:t>Глушковского</w:t>
      </w:r>
      <w:proofErr w:type="spellEnd"/>
      <w:r w:rsidRPr="003E6D78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района, уполномоченного на это Собранием </w:t>
      </w:r>
      <w:r w:rsidRPr="003E6D78">
        <w:rPr>
          <w:rFonts w:ascii="Times New Roman" w:hAnsi="Times New Roman" w:cs="Times New Roman"/>
          <w:color w:val="000000"/>
          <w:sz w:val="28"/>
          <w:szCs w:val="28"/>
        </w:rPr>
        <w:t xml:space="preserve">Алексеевского сельсовета </w:t>
      </w:r>
      <w:proofErr w:type="spellStart"/>
      <w:r w:rsidRPr="003E6D78">
        <w:rPr>
          <w:rFonts w:ascii="Times New Roman" w:hAnsi="Times New Roman" w:cs="Times New Roman"/>
          <w:color w:val="000000"/>
          <w:sz w:val="28"/>
          <w:szCs w:val="28"/>
        </w:rPr>
        <w:t>Глушковского</w:t>
      </w:r>
      <w:proofErr w:type="spellEnd"/>
      <w:r w:rsidRPr="003E6D78">
        <w:rPr>
          <w:rFonts w:ascii="Times New Roman" w:hAnsi="Times New Roman" w:cs="Times New Roman"/>
          <w:color w:val="000000"/>
          <w:sz w:val="28"/>
          <w:szCs w:val="28"/>
        </w:rPr>
        <w:t xml:space="preserve"> района.  </w:t>
      </w:r>
    </w:p>
    <w:p w:rsidR="00DD4941" w:rsidRPr="003E6D78" w:rsidRDefault="00DD4941" w:rsidP="00DD4941">
      <w:pPr>
        <w:shd w:val="clear" w:color="auto" w:fill="FFFFFF"/>
        <w:tabs>
          <w:tab w:val="left" w:pos="1310"/>
        </w:tabs>
        <w:spacing w:line="274" w:lineRule="exact"/>
        <w:ind w:left="36" w:firstLine="749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3E6D78">
        <w:rPr>
          <w:rFonts w:ascii="Times New Roman" w:hAnsi="Times New Roman" w:cs="Times New Roman"/>
          <w:color w:val="000000"/>
          <w:spacing w:val="-22"/>
          <w:sz w:val="28"/>
          <w:szCs w:val="28"/>
        </w:rPr>
        <w:t>11.</w:t>
      </w:r>
      <w:r w:rsidRPr="003E6D78">
        <w:rPr>
          <w:rFonts w:ascii="Times New Roman" w:hAnsi="Times New Roman" w:cs="Times New Roman"/>
          <w:color w:val="000000"/>
          <w:sz w:val="28"/>
          <w:szCs w:val="28"/>
        </w:rPr>
        <w:tab/>
        <w:t>При   рассмотрении  и   принятии  Собранием  депутатов  Алексеевского сельсовета</w:t>
      </w:r>
      <w:r w:rsidRPr="003E6D7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3E6D78">
        <w:rPr>
          <w:rFonts w:ascii="Times New Roman" w:hAnsi="Times New Roman" w:cs="Times New Roman"/>
          <w:color w:val="000000"/>
          <w:spacing w:val="4"/>
          <w:sz w:val="28"/>
          <w:szCs w:val="28"/>
        </w:rPr>
        <w:t>Глушковского</w:t>
      </w:r>
      <w:proofErr w:type="spellEnd"/>
      <w:r w:rsidRPr="003E6D78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района решения об удалении Главы Алексеевского сельсовета </w:t>
      </w:r>
      <w:proofErr w:type="spellStart"/>
      <w:r w:rsidRPr="003E6D78">
        <w:rPr>
          <w:rFonts w:ascii="Times New Roman" w:hAnsi="Times New Roman" w:cs="Times New Roman"/>
          <w:color w:val="000000"/>
          <w:spacing w:val="4"/>
          <w:sz w:val="28"/>
          <w:szCs w:val="28"/>
        </w:rPr>
        <w:t>Глушковского</w:t>
      </w:r>
      <w:proofErr w:type="spellEnd"/>
      <w:r w:rsidRPr="003E6D78">
        <w:rPr>
          <w:rFonts w:ascii="Times New Roman" w:hAnsi="Times New Roman" w:cs="Times New Roman"/>
          <w:color w:val="000000"/>
          <w:spacing w:val="4"/>
          <w:sz w:val="28"/>
          <w:szCs w:val="28"/>
        </w:rPr>
        <w:br/>
      </w:r>
      <w:r w:rsidRPr="003E6D78">
        <w:rPr>
          <w:rFonts w:ascii="Times New Roman" w:hAnsi="Times New Roman" w:cs="Times New Roman"/>
          <w:color w:val="000000"/>
          <w:spacing w:val="-1"/>
          <w:sz w:val="28"/>
          <w:szCs w:val="28"/>
        </w:rPr>
        <w:t>района в отставку должны быть обеспечены:</w:t>
      </w:r>
    </w:p>
    <w:p w:rsidR="00DD4941" w:rsidRPr="003E6D78" w:rsidRDefault="00DD4941" w:rsidP="00DD4941">
      <w:pPr>
        <w:shd w:val="clear" w:color="auto" w:fill="FFFFFF"/>
        <w:tabs>
          <w:tab w:val="left" w:pos="1253"/>
        </w:tabs>
        <w:spacing w:line="274" w:lineRule="exact"/>
        <w:ind w:left="29" w:firstLine="749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3E6D78">
        <w:rPr>
          <w:rFonts w:ascii="Times New Roman" w:hAnsi="Times New Roman" w:cs="Times New Roman"/>
          <w:color w:val="000000"/>
          <w:spacing w:val="-29"/>
          <w:sz w:val="28"/>
          <w:szCs w:val="28"/>
        </w:rPr>
        <w:t>1)</w:t>
      </w:r>
      <w:r w:rsidRPr="003E6D7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E6D78">
        <w:rPr>
          <w:rFonts w:ascii="Times New Roman" w:hAnsi="Times New Roman" w:cs="Times New Roman"/>
          <w:color w:val="000000"/>
          <w:spacing w:val="-3"/>
          <w:sz w:val="28"/>
          <w:szCs w:val="28"/>
        </w:rPr>
        <w:t>заблаговременное    получение    им    уведомления    о    дате    и    месте    проведения</w:t>
      </w:r>
      <w:r w:rsidRPr="003E6D78">
        <w:rPr>
          <w:rFonts w:ascii="Times New Roman" w:hAnsi="Times New Roman" w:cs="Times New Roman"/>
          <w:color w:val="000000"/>
          <w:spacing w:val="-3"/>
          <w:sz w:val="28"/>
          <w:szCs w:val="28"/>
        </w:rPr>
        <w:br/>
        <w:t>соответствующего    заседания,   а    также   ознакомление   с   обращением   депутатов   Собрания</w:t>
      </w:r>
      <w:r w:rsidRPr="003E6D78">
        <w:rPr>
          <w:rFonts w:ascii="Times New Roman" w:hAnsi="Times New Roman" w:cs="Times New Roman"/>
          <w:color w:val="000000"/>
          <w:spacing w:val="-3"/>
          <w:sz w:val="28"/>
          <w:szCs w:val="28"/>
        </w:rPr>
        <w:br/>
      </w:r>
      <w:r w:rsidRPr="003E6D7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депутатов Алексеевского сельсовета </w:t>
      </w:r>
      <w:proofErr w:type="spellStart"/>
      <w:r w:rsidRPr="003E6D78">
        <w:rPr>
          <w:rFonts w:ascii="Times New Roman" w:hAnsi="Times New Roman" w:cs="Times New Roman"/>
          <w:color w:val="000000"/>
          <w:spacing w:val="2"/>
          <w:sz w:val="28"/>
          <w:szCs w:val="28"/>
        </w:rPr>
        <w:t>Глушковского</w:t>
      </w:r>
      <w:proofErr w:type="spellEnd"/>
      <w:r w:rsidRPr="003E6D7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района или Губернатора Курской области</w:t>
      </w:r>
      <w:r w:rsidRPr="003E6D78">
        <w:rPr>
          <w:rFonts w:ascii="Times New Roman" w:hAnsi="Times New Roman" w:cs="Times New Roman"/>
          <w:color w:val="000000"/>
          <w:spacing w:val="2"/>
          <w:sz w:val="28"/>
          <w:szCs w:val="28"/>
        </w:rPr>
        <w:br/>
      </w:r>
      <w:r w:rsidRPr="003E6D7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и с проектом решения собрания депутатов Алексеевского сельсовета </w:t>
      </w:r>
      <w:proofErr w:type="spellStart"/>
      <w:r w:rsidRPr="003E6D78">
        <w:rPr>
          <w:rFonts w:ascii="Times New Roman" w:hAnsi="Times New Roman" w:cs="Times New Roman"/>
          <w:color w:val="000000"/>
          <w:spacing w:val="3"/>
          <w:sz w:val="28"/>
          <w:szCs w:val="28"/>
        </w:rPr>
        <w:t>Глушковского</w:t>
      </w:r>
      <w:proofErr w:type="spellEnd"/>
      <w:r w:rsidRPr="003E6D7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района  об удалении его в отставку;</w:t>
      </w:r>
    </w:p>
    <w:p w:rsidR="00DD4941" w:rsidRPr="003E6D78" w:rsidRDefault="00DD4941" w:rsidP="00DD4941">
      <w:pPr>
        <w:shd w:val="clear" w:color="auto" w:fill="FFFFFF"/>
        <w:tabs>
          <w:tab w:val="left" w:pos="1130"/>
        </w:tabs>
        <w:spacing w:line="274" w:lineRule="exact"/>
        <w:ind w:left="36" w:firstLine="713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3E6D78">
        <w:rPr>
          <w:rFonts w:ascii="Times New Roman" w:hAnsi="Times New Roman" w:cs="Times New Roman"/>
          <w:color w:val="000000"/>
          <w:spacing w:val="-15"/>
          <w:sz w:val="28"/>
          <w:szCs w:val="28"/>
        </w:rPr>
        <w:t>2)</w:t>
      </w:r>
      <w:r w:rsidRPr="003E6D78">
        <w:rPr>
          <w:rFonts w:ascii="Times New Roman" w:hAnsi="Times New Roman" w:cs="Times New Roman"/>
          <w:color w:val="000000"/>
          <w:sz w:val="28"/>
          <w:szCs w:val="28"/>
        </w:rPr>
        <w:tab/>
        <w:t>предоставление ему возможности дать депутатам Собрания депутатов Алексеевского</w:t>
      </w:r>
      <w:r w:rsidRPr="003E6D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6D7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сельсовета   </w:t>
      </w:r>
      <w:proofErr w:type="spellStart"/>
      <w:r w:rsidRPr="003E6D78">
        <w:rPr>
          <w:rFonts w:ascii="Times New Roman" w:hAnsi="Times New Roman" w:cs="Times New Roman"/>
          <w:color w:val="000000"/>
          <w:spacing w:val="-1"/>
          <w:sz w:val="28"/>
          <w:szCs w:val="28"/>
        </w:rPr>
        <w:t>Глушковского</w:t>
      </w:r>
      <w:proofErr w:type="spellEnd"/>
      <w:r w:rsidRPr="003E6D7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района   объяснения   по   поводу   обстоятельств,   выдвигаемых   в</w:t>
      </w:r>
      <w:r w:rsidRPr="003E6D78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 w:rsidRPr="003E6D78">
        <w:rPr>
          <w:rFonts w:ascii="Times New Roman" w:hAnsi="Times New Roman" w:cs="Times New Roman"/>
          <w:color w:val="000000"/>
          <w:spacing w:val="1"/>
          <w:sz w:val="28"/>
          <w:szCs w:val="28"/>
        </w:rPr>
        <w:t>качестве оснований для удаления в отставку.</w:t>
      </w:r>
    </w:p>
    <w:p w:rsidR="00DD4941" w:rsidRPr="003E6D78" w:rsidRDefault="00DD4941" w:rsidP="00DD4941">
      <w:pPr>
        <w:widowControl w:val="0"/>
        <w:numPr>
          <w:ilvl w:val="0"/>
          <w:numId w:val="4"/>
        </w:numPr>
        <w:shd w:val="clear" w:color="auto" w:fill="FFFFFF"/>
        <w:tabs>
          <w:tab w:val="left" w:pos="1116"/>
        </w:tabs>
        <w:suppressAutoHyphens/>
        <w:autoSpaceDE w:val="0"/>
        <w:spacing w:after="0" w:line="274" w:lineRule="exact"/>
        <w:ind w:firstLine="763"/>
        <w:rPr>
          <w:rFonts w:ascii="Times New Roman" w:hAnsi="Times New Roman" w:cs="Times New Roman"/>
          <w:color w:val="000000"/>
          <w:sz w:val="28"/>
          <w:szCs w:val="28"/>
        </w:rPr>
      </w:pPr>
      <w:r w:rsidRPr="003E6D78">
        <w:rPr>
          <w:rFonts w:ascii="Times New Roman" w:hAnsi="Times New Roman" w:cs="Times New Roman"/>
          <w:color w:val="000000"/>
          <w:spacing w:val="2"/>
          <w:sz w:val="28"/>
          <w:szCs w:val="28"/>
        </w:rPr>
        <w:t>В случае</w:t>
      </w:r>
      <w:proofErr w:type="gramStart"/>
      <w:r w:rsidRPr="003E6D78">
        <w:rPr>
          <w:rFonts w:ascii="Times New Roman" w:hAnsi="Times New Roman" w:cs="Times New Roman"/>
          <w:color w:val="000000"/>
          <w:spacing w:val="2"/>
          <w:sz w:val="28"/>
          <w:szCs w:val="28"/>
        </w:rPr>
        <w:t>,</w:t>
      </w:r>
      <w:proofErr w:type="gramEnd"/>
      <w:r w:rsidRPr="003E6D7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если глава Алексеевского сельсовета </w:t>
      </w:r>
      <w:proofErr w:type="spellStart"/>
      <w:r w:rsidRPr="003E6D78">
        <w:rPr>
          <w:rFonts w:ascii="Times New Roman" w:hAnsi="Times New Roman" w:cs="Times New Roman"/>
          <w:color w:val="000000"/>
          <w:spacing w:val="2"/>
          <w:sz w:val="28"/>
          <w:szCs w:val="28"/>
        </w:rPr>
        <w:t>Глушковского</w:t>
      </w:r>
      <w:proofErr w:type="spellEnd"/>
      <w:r w:rsidRPr="003E6D7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района не согласен с</w:t>
      </w:r>
      <w:r w:rsidRPr="003E6D78">
        <w:rPr>
          <w:rFonts w:ascii="Times New Roman" w:hAnsi="Times New Roman" w:cs="Times New Roman"/>
          <w:color w:val="000000"/>
          <w:spacing w:val="2"/>
          <w:sz w:val="28"/>
          <w:szCs w:val="28"/>
        </w:rPr>
        <w:br/>
      </w:r>
      <w:r w:rsidRPr="003E6D7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решением  Собрания депутатов Алексеевского сельсовета </w:t>
      </w:r>
      <w:proofErr w:type="spellStart"/>
      <w:r w:rsidRPr="003E6D78">
        <w:rPr>
          <w:rFonts w:ascii="Times New Roman" w:hAnsi="Times New Roman" w:cs="Times New Roman"/>
          <w:color w:val="000000"/>
          <w:spacing w:val="3"/>
          <w:sz w:val="28"/>
          <w:szCs w:val="28"/>
        </w:rPr>
        <w:t>Глушковского</w:t>
      </w:r>
      <w:proofErr w:type="spellEnd"/>
      <w:r w:rsidRPr="003E6D7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района об удалении</w:t>
      </w:r>
      <w:r w:rsidRPr="003E6D78">
        <w:rPr>
          <w:rFonts w:ascii="Times New Roman" w:hAnsi="Times New Roman" w:cs="Times New Roman"/>
          <w:color w:val="000000"/>
          <w:spacing w:val="3"/>
          <w:sz w:val="28"/>
          <w:szCs w:val="28"/>
        </w:rPr>
        <w:br/>
      </w:r>
      <w:r w:rsidRPr="003E6D78">
        <w:rPr>
          <w:rFonts w:ascii="Times New Roman" w:hAnsi="Times New Roman" w:cs="Times New Roman"/>
          <w:color w:val="000000"/>
          <w:sz w:val="28"/>
          <w:szCs w:val="28"/>
        </w:rPr>
        <w:t>его в отставку, он  вправе  в письменном виде изложить свое особое мнение.</w:t>
      </w:r>
    </w:p>
    <w:p w:rsidR="00DD4941" w:rsidRPr="003E6D78" w:rsidRDefault="00DD4941" w:rsidP="00DD4941">
      <w:pPr>
        <w:widowControl w:val="0"/>
        <w:numPr>
          <w:ilvl w:val="0"/>
          <w:numId w:val="4"/>
        </w:numPr>
        <w:shd w:val="clear" w:color="auto" w:fill="FFFFFF"/>
        <w:tabs>
          <w:tab w:val="left" w:pos="1116"/>
        </w:tabs>
        <w:suppressAutoHyphens/>
        <w:autoSpaceDE w:val="0"/>
        <w:spacing w:after="0" w:line="274" w:lineRule="exact"/>
        <w:ind w:firstLine="763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3E6D78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Решение Собрания депутатов Алексеевского сельсовета </w:t>
      </w:r>
      <w:proofErr w:type="spellStart"/>
      <w:r w:rsidRPr="003E6D78">
        <w:rPr>
          <w:rFonts w:ascii="Times New Roman" w:hAnsi="Times New Roman" w:cs="Times New Roman"/>
          <w:color w:val="000000"/>
          <w:spacing w:val="4"/>
          <w:sz w:val="28"/>
          <w:szCs w:val="28"/>
        </w:rPr>
        <w:t>Глушковского</w:t>
      </w:r>
      <w:proofErr w:type="spellEnd"/>
      <w:r w:rsidRPr="003E6D78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района об</w:t>
      </w:r>
      <w:r w:rsidRPr="003E6D78">
        <w:rPr>
          <w:rFonts w:ascii="Times New Roman" w:hAnsi="Times New Roman" w:cs="Times New Roman"/>
          <w:color w:val="000000"/>
          <w:spacing w:val="4"/>
          <w:sz w:val="28"/>
          <w:szCs w:val="28"/>
        </w:rPr>
        <w:br/>
      </w:r>
      <w:r w:rsidRPr="003E6D7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удалении   Главы   Алексеевского  сельсовета   </w:t>
      </w:r>
      <w:proofErr w:type="spellStart"/>
      <w:r w:rsidRPr="003E6D78">
        <w:rPr>
          <w:rFonts w:ascii="Times New Roman" w:hAnsi="Times New Roman" w:cs="Times New Roman"/>
          <w:color w:val="000000"/>
          <w:spacing w:val="-1"/>
          <w:sz w:val="28"/>
          <w:szCs w:val="28"/>
        </w:rPr>
        <w:t>Глушковского</w:t>
      </w:r>
      <w:proofErr w:type="spellEnd"/>
      <w:r w:rsidRPr="003E6D7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района   в   отставку    подлежит</w:t>
      </w:r>
      <w:r w:rsidRPr="003E6D78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 w:rsidRPr="003E6D78">
        <w:rPr>
          <w:rFonts w:ascii="Times New Roman" w:hAnsi="Times New Roman" w:cs="Times New Roman"/>
          <w:color w:val="000000"/>
          <w:spacing w:val="5"/>
          <w:sz w:val="28"/>
          <w:szCs w:val="28"/>
        </w:rPr>
        <w:t>официальному опубликованию (обнародованию) не позднее чем через пять дней со дня его</w:t>
      </w:r>
      <w:r w:rsidRPr="003E6D78">
        <w:rPr>
          <w:rFonts w:ascii="Times New Roman" w:hAnsi="Times New Roman" w:cs="Times New Roman"/>
          <w:color w:val="000000"/>
          <w:spacing w:val="5"/>
          <w:sz w:val="28"/>
          <w:szCs w:val="28"/>
        </w:rPr>
        <w:br/>
      </w:r>
      <w:r w:rsidRPr="003E6D78">
        <w:rPr>
          <w:rFonts w:ascii="Times New Roman" w:hAnsi="Times New Roman" w:cs="Times New Roman"/>
          <w:color w:val="000000"/>
          <w:spacing w:val="1"/>
          <w:sz w:val="28"/>
          <w:szCs w:val="28"/>
        </w:rPr>
        <w:t>принятия. В случае</w:t>
      </w:r>
      <w:proofErr w:type="gramStart"/>
      <w:r w:rsidRPr="003E6D78">
        <w:rPr>
          <w:rFonts w:ascii="Times New Roman" w:hAnsi="Times New Roman" w:cs="Times New Roman"/>
          <w:color w:val="000000"/>
          <w:spacing w:val="1"/>
          <w:sz w:val="28"/>
          <w:szCs w:val="28"/>
        </w:rPr>
        <w:t>,</w:t>
      </w:r>
      <w:proofErr w:type="gramEnd"/>
      <w:r w:rsidRPr="003E6D7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если Глава Алексеевскою сельсовета </w:t>
      </w:r>
      <w:proofErr w:type="spellStart"/>
      <w:r w:rsidRPr="003E6D78">
        <w:rPr>
          <w:rFonts w:ascii="Times New Roman" w:hAnsi="Times New Roman" w:cs="Times New Roman"/>
          <w:color w:val="000000"/>
          <w:spacing w:val="1"/>
          <w:sz w:val="28"/>
          <w:szCs w:val="28"/>
        </w:rPr>
        <w:t>Глушковского</w:t>
      </w:r>
      <w:proofErr w:type="spellEnd"/>
      <w:r w:rsidRPr="003E6D7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района в письменном</w:t>
      </w:r>
      <w:r w:rsidRPr="003E6D78">
        <w:rPr>
          <w:rFonts w:ascii="Times New Roman" w:hAnsi="Times New Roman" w:cs="Times New Roman"/>
          <w:color w:val="000000"/>
          <w:spacing w:val="1"/>
          <w:sz w:val="28"/>
          <w:szCs w:val="28"/>
        </w:rPr>
        <w:br/>
      </w:r>
      <w:r w:rsidRPr="003E6D78">
        <w:rPr>
          <w:rFonts w:ascii="Times New Roman" w:hAnsi="Times New Roman" w:cs="Times New Roman"/>
          <w:color w:val="000000"/>
          <w:spacing w:val="-2"/>
          <w:sz w:val="28"/>
          <w:szCs w:val="28"/>
        </w:rPr>
        <w:t>виде   изложил   свое  особое   мнение   по   вопросу   удаления   его   в  отставку,  оно   подлежит</w:t>
      </w:r>
      <w:r w:rsidRPr="003E6D78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 w:rsidRPr="003E6D78">
        <w:rPr>
          <w:rFonts w:ascii="Times New Roman" w:hAnsi="Times New Roman" w:cs="Times New Roman"/>
          <w:color w:val="000000"/>
          <w:spacing w:val="3"/>
          <w:sz w:val="28"/>
          <w:szCs w:val="28"/>
        </w:rPr>
        <w:t>опубликованию (обнародованию) одновременно с указанным решением Собрания депутатов</w:t>
      </w:r>
      <w:r w:rsidRPr="003E6D78">
        <w:rPr>
          <w:rFonts w:ascii="Times New Roman" w:hAnsi="Times New Roman" w:cs="Times New Roman"/>
          <w:color w:val="000000"/>
          <w:spacing w:val="3"/>
          <w:sz w:val="28"/>
          <w:szCs w:val="28"/>
        </w:rPr>
        <w:br/>
      </w:r>
      <w:r w:rsidRPr="003E6D7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Алексеевскою сельсовета </w:t>
      </w:r>
      <w:proofErr w:type="spellStart"/>
      <w:r w:rsidRPr="003E6D78">
        <w:rPr>
          <w:rFonts w:ascii="Times New Roman" w:hAnsi="Times New Roman" w:cs="Times New Roman"/>
          <w:color w:val="000000"/>
          <w:spacing w:val="2"/>
          <w:sz w:val="28"/>
          <w:szCs w:val="28"/>
        </w:rPr>
        <w:t>Глушковского</w:t>
      </w:r>
      <w:proofErr w:type="spellEnd"/>
      <w:r w:rsidRPr="003E6D7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района.</w:t>
      </w:r>
    </w:p>
    <w:p w:rsidR="00DD4941" w:rsidRPr="003E6D78" w:rsidRDefault="00DD4941" w:rsidP="00DD4941">
      <w:pPr>
        <w:widowControl w:val="0"/>
        <w:numPr>
          <w:ilvl w:val="0"/>
          <w:numId w:val="4"/>
        </w:numPr>
        <w:shd w:val="clear" w:color="auto" w:fill="FFFFFF"/>
        <w:tabs>
          <w:tab w:val="left" w:pos="1311"/>
        </w:tabs>
        <w:suppressAutoHyphens/>
        <w:autoSpaceDE w:val="0"/>
        <w:spacing w:after="0" w:line="274" w:lineRule="exact"/>
        <w:ind w:left="65" w:firstLine="763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3E6D78">
        <w:rPr>
          <w:rFonts w:ascii="Times New Roman" w:hAnsi="Times New Roman" w:cs="Times New Roman"/>
          <w:color w:val="000000"/>
          <w:sz w:val="28"/>
          <w:szCs w:val="28"/>
        </w:rPr>
        <w:t>В случае</w:t>
      </w:r>
      <w:proofErr w:type="gramStart"/>
      <w:r w:rsidRPr="003E6D78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Pr="003E6D78">
        <w:rPr>
          <w:rFonts w:ascii="Times New Roman" w:hAnsi="Times New Roman" w:cs="Times New Roman"/>
          <w:color w:val="000000"/>
          <w:sz w:val="28"/>
          <w:szCs w:val="28"/>
        </w:rPr>
        <w:t xml:space="preserve"> если инициатива депутатов Собрания депутатов Алексеевского сельсовета</w:t>
      </w:r>
      <w:r w:rsidRPr="003E6D7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3E6D78">
        <w:rPr>
          <w:rFonts w:ascii="Times New Roman" w:hAnsi="Times New Roman" w:cs="Times New Roman"/>
          <w:color w:val="000000"/>
          <w:spacing w:val="3"/>
          <w:sz w:val="28"/>
          <w:szCs w:val="28"/>
        </w:rPr>
        <w:t>Глушковского</w:t>
      </w:r>
      <w:proofErr w:type="spellEnd"/>
      <w:r w:rsidRPr="003E6D7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района или  Губернатора Курской области об удалении  Главы Алексеевского</w:t>
      </w:r>
      <w:r w:rsidRPr="003E6D78">
        <w:rPr>
          <w:rFonts w:ascii="Times New Roman" w:hAnsi="Times New Roman" w:cs="Times New Roman"/>
          <w:color w:val="000000"/>
          <w:spacing w:val="3"/>
          <w:sz w:val="28"/>
          <w:szCs w:val="28"/>
        </w:rPr>
        <w:br/>
      </w:r>
      <w:r w:rsidRPr="003E6D78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сельсовета </w:t>
      </w:r>
      <w:proofErr w:type="spellStart"/>
      <w:r w:rsidRPr="003E6D78">
        <w:rPr>
          <w:rFonts w:ascii="Times New Roman" w:hAnsi="Times New Roman" w:cs="Times New Roman"/>
          <w:color w:val="000000"/>
          <w:spacing w:val="4"/>
          <w:sz w:val="28"/>
          <w:szCs w:val="28"/>
        </w:rPr>
        <w:t>Глушковского</w:t>
      </w:r>
      <w:proofErr w:type="spellEnd"/>
      <w:r w:rsidRPr="003E6D78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района в отставку отклонена Собранием депутатов Алексеевского</w:t>
      </w:r>
      <w:r w:rsidRPr="003E6D78">
        <w:rPr>
          <w:rFonts w:ascii="Times New Roman" w:hAnsi="Times New Roman" w:cs="Times New Roman"/>
          <w:color w:val="000000"/>
          <w:spacing w:val="4"/>
          <w:sz w:val="28"/>
          <w:szCs w:val="28"/>
        </w:rPr>
        <w:br/>
      </w:r>
      <w:r w:rsidRPr="003E6D78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сельсовета    </w:t>
      </w:r>
      <w:proofErr w:type="spellStart"/>
      <w:r w:rsidRPr="003E6D78">
        <w:rPr>
          <w:rFonts w:ascii="Times New Roman" w:hAnsi="Times New Roman" w:cs="Times New Roman"/>
          <w:color w:val="000000"/>
          <w:spacing w:val="-3"/>
          <w:sz w:val="28"/>
          <w:szCs w:val="28"/>
        </w:rPr>
        <w:t>Глушковского</w:t>
      </w:r>
      <w:proofErr w:type="spellEnd"/>
      <w:r w:rsidRPr="003E6D78">
        <w:rPr>
          <w:rFonts w:ascii="Times New Roman" w:hAnsi="Times New Roman" w:cs="Times New Roman"/>
          <w:smallCaps/>
          <w:color w:val="000000"/>
          <w:spacing w:val="-3"/>
          <w:sz w:val="28"/>
          <w:szCs w:val="28"/>
        </w:rPr>
        <w:t xml:space="preserve">   </w:t>
      </w:r>
      <w:r w:rsidRPr="003E6D78">
        <w:rPr>
          <w:rFonts w:ascii="Times New Roman" w:hAnsi="Times New Roman" w:cs="Times New Roman"/>
          <w:color w:val="000000"/>
          <w:spacing w:val="-3"/>
          <w:sz w:val="28"/>
          <w:szCs w:val="28"/>
        </w:rPr>
        <w:t>района,   вопрос   об   удалении   главы   Алексеевского</w:t>
      </w:r>
      <w:r w:rsidRPr="003E6D78">
        <w:rPr>
          <w:rFonts w:ascii="Times New Roman" w:hAnsi="Times New Roman" w:cs="Times New Roman"/>
          <w:smallCaps/>
          <w:color w:val="000000"/>
          <w:spacing w:val="-3"/>
          <w:sz w:val="28"/>
          <w:szCs w:val="28"/>
        </w:rPr>
        <w:t xml:space="preserve">   </w:t>
      </w:r>
      <w:r w:rsidRPr="003E6D78">
        <w:rPr>
          <w:rFonts w:ascii="Times New Roman" w:hAnsi="Times New Roman" w:cs="Times New Roman"/>
          <w:color w:val="000000"/>
          <w:spacing w:val="-3"/>
          <w:sz w:val="28"/>
          <w:szCs w:val="28"/>
        </w:rPr>
        <w:t>сельсовета</w:t>
      </w:r>
      <w:r w:rsidRPr="003E6D78">
        <w:rPr>
          <w:rFonts w:ascii="Times New Roman" w:hAnsi="Times New Roman" w:cs="Times New Roman"/>
          <w:color w:val="000000"/>
          <w:spacing w:val="-3"/>
          <w:sz w:val="28"/>
          <w:szCs w:val="28"/>
        </w:rPr>
        <w:br/>
      </w:r>
      <w:proofErr w:type="spellStart"/>
      <w:r w:rsidRPr="003E6D78">
        <w:rPr>
          <w:rFonts w:ascii="Times New Roman" w:hAnsi="Times New Roman" w:cs="Times New Roman"/>
          <w:color w:val="000000"/>
          <w:spacing w:val="1"/>
          <w:sz w:val="28"/>
          <w:szCs w:val="28"/>
        </w:rPr>
        <w:t>Глушковского</w:t>
      </w:r>
      <w:proofErr w:type="spellEnd"/>
      <w:r w:rsidRPr="003E6D7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района в отставку   может  быть вынесен на повторное рассмотрение на заседание </w:t>
      </w:r>
      <w:r w:rsidRPr="003E6D7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Собрания депутатов Алексеевского сельсовета </w:t>
      </w:r>
      <w:proofErr w:type="spellStart"/>
      <w:r w:rsidRPr="003E6D78">
        <w:rPr>
          <w:rFonts w:ascii="Times New Roman" w:hAnsi="Times New Roman" w:cs="Times New Roman"/>
          <w:color w:val="000000"/>
          <w:spacing w:val="3"/>
          <w:sz w:val="28"/>
          <w:szCs w:val="28"/>
        </w:rPr>
        <w:t>Глушковского</w:t>
      </w:r>
      <w:proofErr w:type="spellEnd"/>
      <w:r w:rsidRPr="003E6D7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района не  ранее чем через два</w:t>
      </w:r>
      <w:r w:rsidRPr="003E6D78">
        <w:rPr>
          <w:rFonts w:ascii="Times New Roman" w:hAnsi="Times New Roman" w:cs="Times New Roman"/>
          <w:color w:val="000000"/>
          <w:spacing w:val="-22"/>
          <w:sz w:val="28"/>
          <w:szCs w:val="28"/>
        </w:rPr>
        <w:t xml:space="preserve">  </w:t>
      </w:r>
      <w:r w:rsidRPr="003E6D78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месяца </w:t>
      </w:r>
      <w:r w:rsidRPr="003E6D78">
        <w:rPr>
          <w:rFonts w:ascii="Times New Roman" w:hAnsi="Times New Roman" w:cs="Times New Roman"/>
          <w:i/>
          <w:color w:val="000000"/>
          <w:spacing w:val="6"/>
          <w:sz w:val="28"/>
          <w:szCs w:val="28"/>
        </w:rPr>
        <w:t xml:space="preserve"> </w:t>
      </w:r>
      <w:r w:rsidRPr="003E6D78">
        <w:rPr>
          <w:rFonts w:ascii="Times New Roman" w:hAnsi="Times New Roman" w:cs="Times New Roman"/>
          <w:color w:val="000000"/>
          <w:spacing w:val="6"/>
          <w:sz w:val="28"/>
          <w:szCs w:val="28"/>
        </w:rPr>
        <w:t>со</w:t>
      </w:r>
      <w:r w:rsidRPr="003E6D78">
        <w:rPr>
          <w:rFonts w:ascii="Times New Roman" w:hAnsi="Times New Roman" w:cs="Times New Roman"/>
          <w:i/>
          <w:color w:val="000000"/>
          <w:spacing w:val="6"/>
          <w:sz w:val="28"/>
          <w:szCs w:val="28"/>
        </w:rPr>
        <w:t xml:space="preserve"> </w:t>
      </w:r>
      <w:r w:rsidRPr="003E6D78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дня проведения   </w:t>
      </w:r>
      <w:r w:rsidRPr="003E6D78">
        <w:rPr>
          <w:rFonts w:ascii="Times New Roman" w:hAnsi="Times New Roman" w:cs="Times New Roman"/>
          <w:color w:val="000000"/>
          <w:spacing w:val="6"/>
          <w:sz w:val="28"/>
          <w:szCs w:val="28"/>
        </w:rPr>
        <w:lastRenderedPageBreak/>
        <w:t xml:space="preserve">Собрания депутатов Алексеевского сельсовета </w:t>
      </w:r>
      <w:proofErr w:type="spellStart"/>
      <w:r w:rsidRPr="003E6D78">
        <w:rPr>
          <w:rFonts w:ascii="Times New Roman" w:hAnsi="Times New Roman" w:cs="Times New Roman"/>
          <w:color w:val="000000"/>
          <w:spacing w:val="1"/>
          <w:sz w:val="28"/>
          <w:szCs w:val="28"/>
        </w:rPr>
        <w:t>Глушковского</w:t>
      </w:r>
      <w:proofErr w:type="spellEnd"/>
      <w:r w:rsidRPr="003E6D7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района, на котором рассматривался указанный вопрос".</w:t>
      </w:r>
    </w:p>
    <w:p w:rsidR="00DD4941" w:rsidRPr="003E6D78" w:rsidRDefault="00DD4941" w:rsidP="00DD4941">
      <w:pPr>
        <w:shd w:val="clear" w:color="auto" w:fill="FFFFFF"/>
        <w:tabs>
          <w:tab w:val="left" w:pos="1250"/>
        </w:tabs>
        <w:spacing w:line="274" w:lineRule="exact"/>
        <w:ind w:left="65" w:firstLine="15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3E6D7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    </w:t>
      </w:r>
      <w:r w:rsidRPr="003E6D78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    11.«Статья 37-1. </w:t>
      </w:r>
      <w:r w:rsidRPr="003E6D7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Порядок передачи муниципальными служащими Алексеевского сельсовета </w:t>
      </w:r>
      <w:proofErr w:type="spellStart"/>
      <w:r w:rsidRPr="003E6D78">
        <w:rPr>
          <w:rFonts w:ascii="Times New Roman" w:hAnsi="Times New Roman" w:cs="Times New Roman"/>
          <w:color w:val="000000"/>
          <w:spacing w:val="1"/>
          <w:sz w:val="28"/>
          <w:szCs w:val="28"/>
        </w:rPr>
        <w:t>Глушковского</w:t>
      </w:r>
      <w:proofErr w:type="spellEnd"/>
      <w:r w:rsidRPr="003E6D7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района, владеющими ценными </w:t>
      </w:r>
      <w:proofErr w:type="spellStart"/>
      <w:r w:rsidRPr="003E6D78">
        <w:rPr>
          <w:rFonts w:ascii="Times New Roman" w:hAnsi="Times New Roman" w:cs="Times New Roman"/>
          <w:color w:val="000000"/>
          <w:spacing w:val="1"/>
          <w:sz w:val="28"/>
          <w:szCs w:val="28"/>
        </w:rPr>
        <w:t>бумагами</w:t>
      </w:r>
      <w:proofErr w:type="gramStart"/>
      <w:r w:rsidRPr="003E6D78">
        <w:rPr>
          <w:rFonts w:ascii="Times New Roman" w:hAnsi="Times New Roman" w:cs="Times New Roman"/>
          <w:color w:val="000000"/>
          <w:spacing w:val="1"/>
          <w:sz w:val="28"/>
          <w:szCs w:val="28"/>
        </w:rPr>
        <w:t>,а</w:t>
      </w:r>
      <w:proofErr w:type="gramEnd"/>
      <w:r w:rsidRPr="003E6D78">
        <w:rPr>
          <w:rFonts w:ascii="Times New Roman" w:hAnsi="Times New Roman" w:cs="Times New Roman"/>
          <w:color w:val="000000"/>
          <w:spacing w:val="1"/>
          <w:sz w:val="28"/>
          <w:szCs w:val="28"/>
        </w:rPr>
        <w:t>кциями</w:t>
      </w:r>
      <w:proofErr w:type="spellEnd"/>
      <w:r w:rsidRPr="003E6D7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(долями участия, паями в уставных (складочных) капиталах организаций), в доверительное управление.</w:t>
      </w:r>
    </w:p>
    <w:p w:rsidR="00DD4941" w:rsidRPr="003E6D78" w:rsidRDefault="00DD4941" w:rsidP="00DD4941">
      <w:pPr>
        <w:shd w:val="clear" w:color="auto" w:fill="FFFFFF"/>
        <w:tabs>
          <w:tab w:val="left" w:pos="190"/>
        </w:tabs>
        <w:spacing w:line="274" w:lineRule="exact"/>
        <w:ind w:left="65" w:firstLine="15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3E6D7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       1. Муниципальные служащие Алексеевского сельсовета </w:t>
      </w:r>
      <w:proofErr w:type="spellStart"/>
      <w:r w:rsidRPr="003E6D78">
        <w:rPr>
          <w:rFonts w:ascii="Times New Roman" w:hAnsi="Times New Roman" w:cs="Times New Roman"/>
          <w:color w:val="000000"/>
          <w:spacing w:val="1"/>
          <w:sz w:val="28"/>
          <w:szCs w:val="28"/>
        </w:rPr>
        <w:t>Глушковского</w:t>
      </w:r>
      <w:proofErr w:type="spellEnd"/>
      <w:r w:rsidRPr="003E6D7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района Курской области, владеющие ценными бумагами, акциями (долями участия, паями в уставных (складочных) капиталах организаций), обязаны в целях предотвращения конфликта интересов передать принадлежащие им ценные бумаги</w:t>
      </w:r>
      <w:proofErr w:type="gramStart"/>
      <w:r w:rsidRPr="003E6D7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,</w:t>
      </w:r>
      <w:proofErr w:type="gramEnd"/>
      <w:r w:rsidRPr="003E6D7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акции (доли участия, паи в интересов передать принадлежащие им ценные бумаги, акции (доли участия, паи в уставных (складочных) капиталах организаций) в </w:t>
      </w:r>
      <w:proofErr w:type="spellStart"/>
      <w:r w:rsidRPr="003E6D78">
        <w:rPr>
          <w:rFonts w:ascii="Times New Roman" w:hAnsi="Times New Roman" w:cs="Times New Roman"/>
          <w:color w:val="000000"/>
          <w:spacing w:val="1"/>
          <w:sz w:val="28"/>
          <w:szCs w:val="28"/>
        </w:rPr>
        <w:t>доверитильное</w:t>
      </w:r>
      <w:proofErr w:type="spellEnd"/>
      <w:r w:rsidRPr="003E6D7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управление в соответствии с законодательством Российской Федерации.</w:t>
      </w:r>
    </w:p>
    <w:p w:rsidR="00DD4941" w:rsidRPr="003E6D78" w:rsidRDefault="00DD4941" w:rsidP="00DD4941">
      <w:pPr>
        <w:shd w:val="clear" w:color="auto" w:fill="FFFFFF"/>
        <w:tabs>
          <w:tab w:val="left" w:pos="190"/>
        </w:tabs>
        <w:spacing w:line="274" w:lineRule="exact"/>
        <w:ind w:left="65" w:firstLine="15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3E6D7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        2. В течени</w:t>
      </w:r>
      <w:proofErr w:type="gramStart"/>
      <w:r w:rsidRPr="003E6D78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proofErr w:type="gramEnd"/>
      <w:r w:rsidRPr="003E6D7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трех дней с момента передачи в доверительное управление ценных бумаг, акций (долей участия, паёв в уставных (складочных) капиталах организаций в соответствии с частью 1 настоящей статьи  муниципальных служащих Алексеевского сельсовета </w:t>
      </w:r>
      <w:proofErr w:type="spellStart"/>
      <w:r w:rsidRPr="003E6D78">
        <w:rPr>
          <w:rFonts w:ascii="Times New Roman" w:hAnsi="Times New Roman" w:cs="Times New Roman"/>
          <w:color w:val="000000"/>
          <w:spacing w:val="1"/>
          <w:sz w:val="28"/>
          <w:szCs w:val="28"/>
        </w:rPr>
        <w:t>Глушковского</w:t>
      </w:r>
      <w:proofErr w:type="spellEnd"/>
      <w:r w:rsidRPr="003E6D7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района Курской области обязаны предоставить копию заключенного договора доверительного управления в кадровую службу Администрации Алексеевского сельсовета </w:t>
      </w:r>
      <w:proofErr w:type="spellStart"/>
      <w:r w:rsidRPr="003E6D78">
        <w:rPr>
          <w:rFonts w:ascii="Times New Roman" w:hAnsi="Times New Roman" w:cs="Times New Roman"/>
          <w:color w:val="000000"/>
          <w:spacing w:val="1"/>
          <w:sz w:val="28"/>
          <w:szCs w:val="28"/>
        </w:rPr>
        <w:t>Глушковского</w:t>
      </w:r>
      <w:proofErr w:type="spellEnd"/>
      <w:r w:rsidRPr="003E6D7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района».</w:t>
      </w:r>
    </w:p>
    <w:p w:rsidR="00DD4941" w:rsidRPr="003E6D78" w:rsidRDefault="00DD4941" w:rsidP="00DD4941">
      <w:pPr>
        <w:shd w:val="clear" w:color="auto" w:fill="FFFFFF"/>
        <w:tabs>
          <w:tab w:val="left" w:pos="190"/>
        </w:tabs>
        <w:spacing w:line="274" w:lineRule="exact"/>
        <w:ind w:left="65" w:firstLine="15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3E6D7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</w:p>
    <w:p w:rsidR="00DD4941" w:rsidRPr="003E6D78" w:rsidRDefault="00DD4941" w:rsidP="00DD4941">
      <w:pPr>
        <w:shd w:val="clear" w:color="auto" w:fill="FFFFFF"/>
        <w:tabs>
          <w:tab w:val="left" w:pos="1352"/>
        </w:tabs>
        <w:spacing w:line="274" w:lineRule="exact"/>
        <w:ind w:left="50" w:firstLine="742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3E6D78"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  <w:t xml:space="preserve">12. В статье </w:t>
      </w:r>
      <w:r w:rsidRPr="003E6D78">
        <w:rPr>
          <w:rFonts w:ascii="Times New Roman" w:hAnsi="Times New Roman" w:cs="Times New Roman"/>
          <w:b/>
          <w:color w:val="000000"/>
          <w:spacing w:val="40"/>
          <w:sz w:val="28"/>
          <w:szCs w:val="28"/>
        </w:rPr>
        <w:t>41-1.</w:t>
      </w:r>
      <w:r w:rsidRPr="003E6D78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"Доходы и расходы местного бюджета": абзац второй после слов</w:t>
      </w:r>
      <w:r w:rsidRPr="003E6D78">
        <w:rPr>
          <w:rFonts w:ascii="Times New Roman" w:hAnsi="Times New Roman" w:cs="Times New Roman"/>
          <w:color w:val="000000"/>
          <w:spacing w:val="4"/>
          <w:sz w:val="28"/>
          <w:szCs w:val="28"/>
        </w:rPr>
        <w:br/>
      </w:r>
      <w:r w:rsidRPr="003E6D78">
        <w:rPr>
          <w:rFonts w:ascii="Times New Roman" w:hAnsi="Times New Roman" w:cs="Times New Roman"/>
          <w:color w:val="000000"/>
          <w:spacing w:val="2"/>
          <w:sz w:val="28"/>
          <w:szCs w:val="28"/>
        </w:rPr>
        <w:t>"согласно законодательству  Российской Федерации" дополнить словами «международным и</w:t>
      </w:r>
      <w:r w:rsidRPr="003E6D78">
        <w:rPr>
          <w:rFonts w:ascii="Times New Roman" w:hAnsi="Times New Roman" w:cs="Times New Roman"/>
          <w:color w:val="000000"/>
          <w:spacing w:val="2"/>
          <w:sz w:val="28"/>
          <w:szCs w:val="28"/>
        </w:rPr>
        <w:br/>
      </w:r>
      <w:r w:rsidRPr="003E6D7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иным   договорам   и   соглашениям"   после   слов   "очередном   финансовом   году и плановом периоде»"   дополнить  </w:t>
      </w:r>
      <w:r w:rsidRPr="003E6D78">
        <w:rPr>
          <w:rFonts w:ascii="Times New Roman" w:hAnsi="Times New Roman" w:cs="Times New Roman"/>
          <w:color w:val="000000"/>
          <w:spacing w:val="2"/>
          <w:sz w:val="28"/>
          <w:szCs w:val="28"/>
        </w:rPr>
        <w:t>словами "(очередном финансовом году и плановом периоде)".</w:t>
      </w:r>
    </w:p>
    <w:p w:rsidR="00DD4941" w:rsidRPr="003E6D78" w:rsidRDefault="00DD4941" w:rsidP="00DD4941">
      <w:pPr>
        <w:shd w:val="clear" w:color="auto" w:fill="FFFFFF"/>
        <w:tabs>
          <w:tab w:val="left" w:pos="3578"/>
        </w:tabs>
        <w:spacing w:before="274" w:after="0" w:line="274" w:lineRule="exact"/>
        <w:ind w:left="792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3E6D78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>13.Статью   47</w:t>
      </w:r>
      <w:r w:rsidRPr="003E6D78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 "Порядок   владения,   пользования   и   распоряжения   </w:t>
      </w:r>
      <w:proofErr w:type="gramStart"/>
      <w:r w:rsidRPr="003E6D78">
        <w:rPr>
          <w:rFonts w:ascii="Times New Roman" w:hAnsi="Times New Roman" w:cs="Times New Roman"/>
          <w:color w:val="000000"/>
          <w:spacing w:val="-3"/>
          <w:sz w:val="28"/>
          <w:szCs w:val="28"/>
        </w:rPr>
        <w:t>муниципальным</w:t>
      </w:r>
      <w:proofErr w:type="gramEnd"/>
    </w:p>
    <w:p w:rsidR="00DD4941" w:rsidRPr="003E6D78" w:rsidRDefault="00DD4941" w:rsidP="00DD4941">
      <w:pPr>
        <w:shd w:val="clear" w:color="auto" w:fill="FFFFFF"/>
        <w:spacing w:line="274" w:lineRule="exact"/>
        <w:ind w:left="50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3E6D78">
        <w:rPr>
          <w:rFonts w:ascii="Times New Roman" w:hAnsi="Times New Roman" w:cs="Times New Roman"/>
          <w:color w:val="000000"/>
          <w:spacing w:val="-1"/>
          <w:sz w:val="28"/>
          <w:szCs w:val="28"/>
        </w:rPr>
        <w:t>имуществом  Алексеевского сельсовета":</w:t>
      </w:r>
      <w:r w:rsidRPr="003E6D78">
        <w:rPr>
          <w:rFonts w:ascii="Times New Roman" w:hAnsi="Times New Roman" w:cs="Times New Roman"/>
          <w:sz w:val="28"/>
          <w:szCs w:val="28"/>
        </w:rPr>
        <w:t xml:space="preserve"> </w:t>
      </w:r>
      <w:r w:rsidRPr="003E6D78">
        <w:rPr>
          <w:rFonts w:ascii="Times New Roman" w:hAnsi="Times New Roman" w:cs="Times New Roman"/>
          <w:color w:val="000000"/>
          <w:spacing w:val="1"/>
          <w:sz w:val="28"/>
          <w:szCs w:val="28"/>
        </w:rPr>
        <w:t>дополнить часть 4 следующего содержания:</w:t>
      </w:r>
    </w:p>
    <w:p w:rsidR="00DD4941" w:rsidRPr="003E6D78" w:rsidRDefault="00DD4941" w:rsidP="00DD4941">
      <w:pPr>
        <w:shd w:val="clear" w:color="auto" w:fill="FFFFFF"/>
        <w:spacing w:line="274" w:lineRule="exact"/>
        <w:ind w:left="43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3E6D78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"4. Органы местного самоуправления  Алексеевского сельсовета  ведут реестры муниципального имущества в </w:t>
      </w:r>
      <w:proofErr w:type="gramStart"/>
      <w:r w:rsidRPr="003E6D78">
        <w:rPr>
          <w:rFonts w:ascii="Times New Roman" w:hAnsi="Times New Roman" w:cs="Times New Roman"/>
          <w:color w:val="000000"/>
          <w:spacing w:val="4"/>
          <w:sz w:val="28"/>
          <w:szCs w:val="28"/>
        </w:rPr>
        <w:t>порядке</w:t>
      </w:r>
      <w:proofErr w:type="gramEnd"/>
      <w:r w:rsidRPr="003E6D78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E6D78">
        <w:rPr>
          <w:rFonts w:ascii="Times New Roman" w:hAnsi="Times New Roman" w:cs="Times New Roman"/>
          <w:color w:val="000000"/>
          <w:spacing w:val="-4"/>
          <w:sz w:val="28"/>
          <w:szCs w:val="28"/>
        </w:rPr>
        <w:t>установленном действующим законодательством»,</w:t>
      </w:r>
    </w:p>
    <w:p w:rsidR="00DD4941" w:rsidRPr="003E6D78" w:rsidRDefault="00DD4941" w:rsidP="00DD4941">
      <w:pPr>
        <w:shd w:val="clear" w:color="auto" w:fill="FFFFFF"/>
        <w:tabs>
          <w:tab w:val="left" w:pos="1259"/>
        </w:tabs>
        <w:spacing w:before="274" w:after="0" w:line="274" w:lineRule="exact"/>
        <w:ind w:left="43" w:right="49" w:firstLine="734"/>
        <w:rPr>
          <w:rFonts w:ascii="Times New Roman" w:hAnsi="Times New Roman" w:cs="Times New Roman"/>
          <w:color w:val="000000"/>
          <w:sz w:val="28"/>
          <w:szCs w:val="28"/>
        </w:rPr>
      </w:pPr>
      <w:r w:rsidRPr="003E6D78">
        <w:rPr>
          <w:rFonts w:ascii="Times New Roman" w:hAnsi="Times New Roman" w:cs="Times New Roman"/>
          <w:b/>
          <w:bCs/>
          <w:color w:val="000000"/>
          <w:spacing w:val="-19"/>
          <w:sz w:val="28"/>
          <w:szCs w:val="28"/>
        </w:rPr>
        <w:t>14.</w:t>
      </w:r>
      <w:r w:rsidRPr="003E6D7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E6D78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r w:rsidRPr="003E6D78">
        <w:rPr>
          <w:rFonts w:ascii="Times New Roman" w:hAnsi="Times New Roman" w:cs="Times New Roman"/>
          <w:b/>
          <w:i/>
          <w:color w:val="000000"/>
          <w:spacing w:val="-3"/>
          <w:sz w:val="28"/>
          <w:szCs w:val="28"/>
        </w:rPr>
        <w:t xml:space="preserve"> </w:t>
      </w:r>
      <w:r w:rsidRPr="003E6D78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>статье 48</w:t>
      </w:r>
      <w:r w:rsidRPr="003E6D78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"Муниципальные заимствования" </w:t>
      </w:r>
      <w:r w:rsidRPr="003E6D78">
        <w:rPr>
          <w:rFonts w:ascii="Times New Roman" w:hAnsi="Times New Roman" w:cs="Times New Roman"/>
          <w:color w:val="000000"/>
          <w:sz w:val="28"/>
          <w:szCs w:val="28"/>
        </w:rPr>
        <w:t>часть 1 изложить в новой редакции:</w:t>
      </w:r>
    </w:p>
    <w:p w:rsidR="00DD4941" w:rsidRPr="003E6D78" w:rsidRDefault="00DD4941" w:rsidP="00DD4941">
      <w:pPr>
        <w:shd w:val="clear" w:color="auto" w:fill="FFFFFF"/>
        <w:spacing w:line="274" w:lineRule="exact"/>
        <w:ind w:left="43"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D78">
        <w:rPr>
          <w:rFonts w:ascii="Times New Roman" w:hAnsi="Times New Roman" w:cs="Times New Roman"/>
          <w:color w:val="000000"/>
          <w:spacing w:val="-1"/>
          <w:sz w:val="28"/>
          <w:szCs w:val="28"/>
        </w:rPr>
        <w:t>"1. Алексеевский сельсовет вправе осуществлять муниципальные заимствования, в том</w:t>
      </w:r>
      <w:proofErr w:type="gramStart"/>
      <w:r w:rsidRPr="003E6D78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proofErr w:type="gramEnd"/>
      <w:r w:rsidRPr="003E6D7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gramStart"/>
      <w:r w:rsidRPr="003E6D78">
        <w:rPr>
          <w:rFonts w:ascii="Times New Roman" w:hAnsi="Times New Roman" w:cs="Times New Roman"/>
          <w:color w:val="000000"/>
          <w:spacing w:val="-1"/>
          <w:sz w:val="28"/>
          <w:szCs w:val="28"/>
        </w:rPr>
        <w:t>ч</w:t>
      </w:r>
      <w:proofErr w:type="gramEnd"/>
      <w:r w:rsidRPr="003E6D7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исле </w:t>
      </w:r>
      <w:r w:rsidRPr="003E6D7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путем выпуска муниципальных ценных бумаг, в соответствии с Бюджетным кодексом РФ и </w:t>
      </w:r>
      <w:r w:rsidRPr="003E6D78">
        <w:rPr>
          <w:rFonts w:ascii="Times New Roman" w:hAnsi="Times New Roman" w:cs="Times New Roman"/>
          <w:color w:val="000000"/>
          <w:sz w:val="28"/>
          <w:szCs w:val="28"/>
        </w:rPr>
        <w:t>настоящим Уставом".</w:t>
      </w:r>
    </w:p>
    <w:p w:rsidR="00DD4941" w:rsidRPr="003E6D78" w:rsidRDefault="00DD4941" w:rsidP="00DD4941">
      <w:pPr>
        <w:shd w:val="clear" w:color="auto" w:fill="FFFFFF"/>
        <w:tabs>
          <w:tab w:val="left" w:pos="1369"/>
        </w:tabs>
        <w:spacing w:before="274" w:after="0" w:line="274" w:lineRule="exact"/>
        <w:ind w:left="29" w:firstLine="742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3E6D78">
        <w:rPr>
          <w:rFonts w:ascii="Times New Roman" w:hAnsi="Times New Roman" w:cs="Times New Roman"/>
          <w:b/>
          <w:bCs/>
          <w:color w:val="000000"/>
          <w:spacing w:val="-17"/>
          <w:sz w:val="28"/>
          <w:szCs w:val="28"/>
        </w:rPr>
        <w:t>15.</w:t>
      </w:r>
      <w:r w:rsidRPr="003E6D7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E6D78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>Статью    59</w:t>
      </w:r>
      <w:r w:rsidRPr="003E6D78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   "Приведение    нормативных    правовых    актов    </w:t>
      </w:r>
      <w:proofErr w:type="gramStart"/>
      <w:r w:rsidRPr="003E6D78">
        <w:rPr>
          <w:rFonts w:ascii="Times New Roman" w:hAnsi="Times New Roman" w:cs="Times New Roman"/>
          <w:color w:val="000000"/>
          <w:spacing w:val="-6"/>
          <w:sz w:val="28"/>
          <w:szCs w:val="28"/>
          <w:lang w:val="en-US"/>
        </w:rPr>
        <w:t>op</w:t>
      </w:r>
      <w:proofErr w:type="spellStart"/>
      <w:proofErr w:type="gramEnd"/>
      <w:r w:rsidRPr="003E6D78">
        <w:rPr>
          <w:rFonts w:ascii="Times New Roman" w:hAnsi="Times New Roman" w:cs="Times New Roman"/>
          <w:color w:val="000000"/>
          <w:spacing w:val="-6"/>
          <w:sz w:val="28"/>
          <w:szCs w:val="28"/>
        </w:rPr>
        <w:t>ганов</w:t>
      </w:r>
      <w:proofErr w:type="spellEnd"/>
      <w:r w:rsidRPr="003E6D78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   местного</w:t>
      </w:r>
      <w:r w:rsidRPr="003E6D78">
        <w:rPr>
          <w:rFonts w:ascii="Times New Roman" w:hAnsi="Times New Roman" w:cs="Times New Roman"/>
          <w:smallCaps/>
          <w:color w:val="000000"/>
          <w:spacing w:val="-6"/>
          <w:sz w:val="28"/>
          <w:szCs w:val="28"/>
        </w:rPr>
        <w:br/>
      </w:r>
      <w:r w:rsidRPr="003E6D78">
        <w:rPr>
          <w:rFonts w:ascii="Times New Roman" w:hAnsi="Times New Roman" w:cs="Times New Roman"/>
          <w:color w:val="000000"/>
          <w:spacing w:val="-5"/>
          <w:sz w:val="28"/>
          <w:szCs w:val="28"/>
        </w:rPr>
        <w:t>самоуправления    в соответствие    с    настоящим    Уставом"   дополнить     новыми    абзацами</w:t>
      </w:r>
      <w:r w:rsidRPr="003E6D78">
        <w:rPr>
          <w:rFonts w:ascii="Times New Roman" w:hAnsi="Times New Roman" w:cs="Times New Roman"/>
          <w:color w:val="000000"/>
          <w:spacing w:val="-5"/>
          <w:sz w:val="28"/>
          <w:szCs w:val="28"/>
        </w:rPr>
        <w:br/>
      </w:r>
      <w:r w:rsidRPr="003E6D78">
        <w:rPr>
          <w:rFonts w:ascii="Times New Roman" w:hAnsi="Times New Roman" w:cs="Times New Roman"/>
          <w:color w:val="000000"/>
          <w:spacing w:val="-1"/>
          <w:sz w:val="28"/>
          <w:szCs w:val="28"/>
        </w:rPr>
        <w:t>следующего содержания:</w:t>
      </w:r>
    </w:p>
    <w:p w:rsidR="00DD4941" w:rsidRPr="003E6D78" w:rsidRDefault="00DD4941" w:rsidP="00DD4941">
      <w:pPr>
        <w:shd w:val="clear" w:color="auto" w:fill="FFFFFF"/>
        <w:spacing w:before="7" w:after="0" w:line="274" w:lineRule="exact"/>
        <w:ind w:left="958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3E6D78">
        <w:rPr>
          <w:rFonts w:ascii="Times New Roman" w:hAnsi="Times New Roman" w:cs="Times New Roman"/>
          <w:color w:val="000000"/>
          <w:spacing w:val="5"/>
          <w:sz w:val="28"/>
          <w:szCs w:val="28"/>
        </w:rPr>
        <w:t>Положения пункта 25</w:t>
      </w:r>
      <w:r w:rsidRPr="003E6D78">
        <w:rPr>
          <w:rFonts w:ascii="Times New Roman" w:hAnsi="Times New Roman" w:cs="Times New Roman"/>
          <w:i/>
          <w:color w:val="000000"/>
          <w:spacing w:val="5"/>
          <w:sz w:val="28"/>
          <w:szCs w:val="28"/>
        </w:rPr>
        <w:t xml:space="preserve"> </w:t>
      </w:r>
      <w:r w:rsidRPr="003E6D78">
        <w:rPr>
          <w:rFonts w:ascii="Times New Roman" w:hAnsi="Times New Roman" w:cs="Times New Roman"/>
          <w:color w:val="000000"/>
          <w:spacing w:val="5"/>
          <w:sz w:val="28"/>
          <w:szCs w:val="28"/>
        </w:rPr>
        <w:t>части  1 статьи 3 и пункта 8 части  1  статьи 3.1. в редакции</w:t>
      </w:r>
    </w:p>
    <w:p w:rsidR="00DD4941" w:rsidRPr="003E6D78" w:rsidRDefault="00DD4941" w:rsidP="00DD4941">
      <w:pPr>
        <w:shd w:val="clear" w:color="auto" w:fill="FFFFFF"/>
        <w:tabs>
          <w:tab w:val="left" w:leader="underscore" w:pos="9433"/>
        </w:tabs>
        <w:spacing w:line="274" w:lineRule="exact"/>
        <w:ind w:left="29"/>
        <w:jc w:val="both"/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</w:pPr>
      <w:r w:rsidRPr="003E6D78">
        <w:rPr>
          <w:rFonts w:ascii="Times New Roman" w:hAnsi="Times New Roman" w:cs="Times New Roman"/>
          <w:color w:val="000000"/>
          <w:spacing w:val="4"/>
          <w:sz w:val="28"/>
          <w:szCs w:val="28"/>
        </w:rPr>
        <w:lastRenderedPageBreak/>
        <w:t xml:space="preserve">решения Собрания депутатов Алексеевского сельсовета </w:t>
      </w:r>
      <w:proofErr w:type="spellStart"/>
      <w:r w:rsidRPr="003E6D78">
        <w:rPr>
          <w:rFonts w:ascii="Times New Roman" w:hAnsi="Times New Roman" w:cs="Times New Roman"/>
          <w:color w:val="000000"/>
          <w:spacing w:val="4"/>
          <w:sz w:val="28"/>
          <w:szCs w:val="28"/>
        </w:rPr>
        <w:t>Глушковского</w:t>
      </w:r>
      <w:proofErr w:type="spellEnd"/>
      <w:r w:rsidRPr="003E6D78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района от 24 августа 2009</w:t>
      </w:r>
      <w:r w:rsidRPr="003E6D78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года</w:t>
      </w:r>
      <w:r w:rsidRPr="003E6D7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распространяется на правоотношения, возникшие с 28 ноября 2008 года</w:t>
      </w:r>
      <w:r w:rsidRPr="003E6D78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 xml:space="preserve">. </w:t>
      </w:r>
    </w:p>
    <w:p w:rsidR="00DD4941" w:rsidRPr="003E6D78" w:rsidRDefault="00DD4941" w:rsidP="00DD4941">
      <w:pPr>
        <w:shd w:val="clear" w:color="auto" w:fill="FFFFFF"/>
        <w:spacing w:line="274" w:lineRule="exact"/>
        <w:ind w:left="29" w:right="43" w:firstLine="727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3E6D78">
        <w:rPr>
          <w:rFonts w:ascii="Times New Roman" w:hAnsi="Times New Roman" w:cs="Times New Roman"/>
          <w:color w:val="000000"/>
          <w:sz w:val="28"/>
          <w:szCs w:val="28"/>
        </w:rPr>
        <w:t xml:space="preserve">Положения пункта 9 части 1 статьи </w:t>
      </w:r>
      <w:r w:rsidRPr="003E6D78">
        <w:rPr>
          <w:rFonts w:ascii="Times New Roman" w:hAnsi="Times New Roman" w:cs="Times New Roman"/>
          <w:color w:val="000000"/>
          <w:spacing w:val="13"/>
          <w:sz w:val="28"/>
          <w:szCs w:val="28"/>
        </w:rPr>
        <w:t>3.1.</w:t>
      </w:r>
      <w:r w:rsidRPr="003E6D78">
        <w:rPr>
          <w:rFonts w:ascii="Times New Roman" w:hAnsi="Times New Roman" w:cs="Times New Roman"/>
          <w:color w:val="000000"/>
          <w:sz w:val="28"/>
          <w:szCs w:val="28"/>
        </w:rPr>
        <w:t xml:space="preserve"> частей 2. 2.1 статьи 4, пункта 3 части 2, частей </w:t>
      </w:r>
      <w:r w:rsidRPr="003E6D78">
        <w:rPr>
          <w:rFonts w:ascii="Times New Roman" w:hAnsi="Times New Roman" w:cs="Times New Roman"/>
          <w:color w:val="000000"/>
          <w:spacing w:val="3"/>
          <w:sz w:val="28"/>
          <w:szCs w:val="28"/>
        </w:rPr>
        <w:t>5.6.11 статьи 6,  части 4 статьи 47, части 1 статьи 48, в редакции решения Собрания депутатов</w:t>
      </w:r>
      <w:r w:rsidRPr="003E6D78">
        <w:rPr>
          <w:rFonts w:ascii="Times New Roman" w:hAnsi="Times New Roman" w:cs="Times New Roman"/>
          <w:sz w:val="28"/>
          <w:szCs w:val="28"/>
        </w:rPr>
        <w:t xml:space="preserve">  </w:t>
      </w:r>
      <w:r w:rsidRPr="003E6D7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Алексеевского сельсовета </w:t>
      </w:r>
      <w:proofErr w:type="spellStart"/>
      <w:r w:rsidRPr="003E6D78">
        <w:rPr>
          <w:rFonts w:ascii="Times New Roman" w:hAnsi="Times New Roman" w:cs="Times New Roman"/>
          <w:color w:val="000000"/>
          <w:spacing w:val="1"/>
          <w:sz w:val="28"/>
          <w:szCs w:val="28"/>
        </w:rPr>
        <w:t>Глушковского</w:t>
      </w:r>
      <w:proofErr w:type="spellEnd"/>
      <w:r w:rsidRPr="003E6D7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района </w:t>
      </w:r>
      <w:proofErr w:type="gramStart"/>
      <w:r w:rsidRPr="003E6D78">
        <w:rPr>
          <w:rFonts w:ascii="Times New Roman" w:hAnsi="Times New Roman" w:cs="Times New Roman"/>
          <w:color w:val="000000"/>
          <w:spacing w:val="1"/>
          <w:sz w:val="28"/>
          <w:szCs w:val="28"/>
          <w:lang w:val="en-US"/>
        </w:rPr>
        <w:t>o</w:t>
      </w:r>
      <w:proofErr w:type="gramEnd"/>
      <w:r w:rsidRPr="003E6D78">
        <w:rPr>
          <w:rFonts w:ascii="Times New Roman" w:hAnsi="Times New Roman" w:cs="Times New Roman"/>
          <w:color w:val="000000"/>
          <w:spacing w:val="1"/>
          <w:sz w:val="28"/>
          <w:szCs w:val="28"/>
        </w:rPr>
        <w:t>т 14 ноября 2009</w:t>
      </w:r>
      <w:r w:rsidRPr="003E6D7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года  №</w:t>
      </w:r>
      <w:r w:rsidRPr="003E6D78">
        <w:rPr>
          <w:rFonts w:ascii="Times New Roman" w:hAnsi="Times New Roman" w:cs="Times New Roman"/>
          <w:color w:val="000000"/>
          <w:sz w:val="28"/>
          <w:szCs w:val="28"/>
        </w:rPr>
        <w:t xml:space="preserve"> 27</w:t>
      </w:r>
      <w:r w:rsidRPr="003E6D7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распространяются</w:t>
      </w:r>
      <w:r w:rsidRPr="003E6D78">
        <w:rPr>
          <w:rFonts w:ascii="Times New Roman" w:hAnsi="Times New Roman" w:cs="Times New Roman"/>
          <w:sz w:val="28"/>
          <w:szCs w:val="28"/>
        </w:rPr>
        <w:t xml:space="preserve">  </w:t>
      </w:r>
      <w:r w:rsidRPr="003E6D78">
        <w:rPr>
          <w:rFonts w:ascii="Times New Roman" w:hAnsi="Times New Roman" w:cs="Times New Roman"/>
          <w:color w:val="000000"/>
          <w:spacing w:val="1"/>
          <w:sz w:val="28"/>
          <w:szCs w:val="28"/>
        </w:rPr>
        <w:t>на правоотношения, возникшие с 30 декабря 2008 года.</w:t>
      </w:r>
    </w:p>
    <w:p w:rsidR="00DD4941" w:rsidRPr="003E6D78" w:rsidRDefault="00DD4941" w:rsidP="00DD4941">
      <w:pPr>
        <w:shd w:val="clear" w:color="auto" w:fill="FFFFFF"/>
        <w:tabs>
          <w:tab w:val="left" w:pos="795"/>
        </w:tabs>
        <w:spacing w:line="274" w:lineRule="exact"/>
        <w:ind w:left="45" w:hanging="1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D78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         Положения    части 5-2 статьи 24 и часть 8 статьи 29,  в редакции решения Собрания</w:t>
      </w:r>
      <w:r w:rsidRPr="003E6D78">
        <w:rPr>
          <w:rFonts w:ascii="Times New Roman" w:hAnsi="Times New Roman" w:cs="Times New Roman"/>
          <w:sz w:val="28"/>
          <w:szCs w:val="28"/>
        </w:rPr>
        <w:t xml:space="preserve"> </w:t>
      </w:r>
      <w:r w:rsidRPr="003E6D7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депутатов   Алексеевского   сельсовета   </w:t>
      </w:r>
      <w:proofErr w:type="spellStart"/>
      <w:r w:rsidRPr="003E6D78">
        <w:rPr>
          <w:rFonts w:ascii="Times New Roman" w:hAnsi="Times New Roman" w:cs="Times New Roman"/>
          <w:color w:val="000000"/>
          <w:spacing w:val="-2"/>
          <w:sz w:val="28"/>
          <w:szCs w:val="28"/>
        </w:rPr>
        <w:t>Глушковского</w:t>
      </w:r>
      <w:proofErr w:type="spellEnd"/>
      <w:r w:rsidRPr="003E6D7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района   </w:t>
      </w:r>
      <w:proofErr w:type="gramStart"/>
      <w:r w:rsidRPr="003E6D78">
        <w:rPr>
          <w:rFonts w:ascii="Times New Roman" w:hAnsi="Times New Roman" w:cs="Times New Roman"/>
          <w:color w:val="000000"/>
          <w:spacing w:val="-2"/>
          <w:sz w:val="28"/>
          <w:szCs w:val="28"/>
          <w:lang w:val="en-US"/>
        </w:rPr>
        <w:t>o</w:t>
      </w:r>
      <w:proofErr w:type="gramEnd"/>
      <w:r w:rsidRPr="003E6D78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Pr="003E6D78">
        <w:rPr>
          <w:rFonts w:ascii="Times New Roman" w:hAnsi="Times New Roman" w:cs="Times New Roman"/>
          <w:color w:val="000000"/>
          <w:sz w:val="28"/>
          <w:szCs w:val="28"/>
        </w:rPr>
        <w:t xml:space="preserve"> 24 августа </w:t>
      </w:r>
      <w:r w:rsidRPr="003E6D7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2009   года  №  20   </w:t>
      </w:r>
      <w:r w:rsidRPr="003E6D78">
        <w:rPr>
          <w:rFonts w:ascii="Times New Roman" w:hAnsi="Times New Roman" w:cs="Times New Roman"/>
          <w:color w:val="000000"/>
          <w:sz w:val="28"/>
          <w:szCs w:val="28"/>
          <w:lang w:val="en-US"/>
        </w:rPr>
        <w:t>pa</w:t>
      </w:r>
      <w:proofErr w:type="spellStart"/>
      <w:r w:rsidRPr="003E6D78">
        <w:rPr>
          <w:rFonts w:ascii="Times New Roman" w:hAnsi="Times New Roman" w:cs="Times New Roman"/>
          <w:color w:val="000000"/>
          <w:sz w:val="28"/>
          <w:szCs w:val="28"/>
        </w:rPr>
        <w:t>спространяются</w:t>
      </w:r>
      <w:proofErr w:type="spellEnd"/>
      <w:r w:rsidRPr="003E6D78">
        <w:rPr>
          <w:rFonts w:ascii="Times New Roman" w:hAnsi="Times New Roman" w:cs="Times New Roman"/>
          <w:color w:val="000000"/>
          <w:sz w:val="28"/>
          <w:szCs w:val="28"/>
        </w:rPr>
        <w:t xml:space="preserve"> на правоотношения, возникшие с </w:t>
      </w:r>
      <w:r w:rsidRPr="003E6D78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Pr="003E6D78">
        <w:rPr>
          <w:rFonts w:ascii="Times New Roman" w:hAnsi="Times New Roman" w:cs="Times New Roman"/>
          <w:color w:val="000000"/>
          <w:sz w:val="28"/>
          <w:szCs w:val="28"/>
        </w:rPr>
        <w:t xml:space="preserve"> 0 января 2009 года.</w:t>
      </w:r>
    </w:p>
    <w:p w:rsidR="00DD4941" w:rsidRPr="003E6D78" w:rsidRDefault="00DD4941" w:rsidP="00DD4941">
      <w:pPr>
        <w:shd w:val="clear" w:color="auto" w:fill="FFFFFF"/>
        <w:spacing w:line="274" w:lineRule="exact"/>
        <w:ind w:left="756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3E6D7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Положения    абзаца    2    статьи    </w:t>
      </w:r>
      <w:r w:rsidRPr="003E6D78">
        <w:rPr>
          <w:rFonts w:ascii="Times New Roman" w:hAnsi="Times New Roman" w:cs="Times New Roman"/>
          <w:color w:val="000000"/>
          <w:spacing w:val="17"/>
          <w:sz w:val="28"/>
          <w:szCs w:val="28"/>
        </w:rPr>
        <w:t>41-1</w:t>
      </w:r>
      <w:r w:rsidRPr="003E6D7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    в    редакции    решения    Собрания    депутатов</w:t>
      </w:r>
    </w:p>
    <w:p w:rsidR="00DD4941" w:rsidRPr="003E6D78" w:rsidRDefault="00DD4941" w:rsidP="00DD4941">
      <w:pPr>
        <w:shd w:val="clear" w:color="auto" w:fill="FFFFFF"/>
        <w:tabs>
          <w:tab w:val="left" w:pos="6272"/>
          <w:tab w:val="left" w:leader="underscore" w:pos="8050"/>
        </w:tabs>
        <w:spacing w:line="274" w:lineRule="exact"/>
        <w:ind w:left="2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3E6D7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Алексеевского сельсовета </w:t>
      </w:r>
      <w:proofErr w:type="spellStart"/>
      <w:r w:rsidRPr="003E6D78">
        <w:rPr>
          <w:rFonts w:ascii="Times New Roman" w:hAnsi="Times New Roman" w:cs="Times New Roman"/>
          <w:color w:val="000000"/>
          <w:spacing w:val="1"/>
          <w:sz w:val="28"/>
          <w:szCs w:val="28"/>
        </w:rPr>
        <w:t>Глушковского</w:t>
      </w:r>
      <w:proofErr w:type="spellEnd"/>
      <w:r w:rsidRPr="003E6D7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района от</w:t>
      </w:r>
      <w:r w:rsidRPr="003E6D78">
        <w:rPr>
          <w:rFonts w:ascii="Times New Roman" w:hAnsi="Times New Roman" w:cs="Times New Roman"/>
          <w:color w:val="000000"/>
          <w:sz w:val="28"/>
          <w:szCs w:val="28"/>
        </w:rPr>
        <w:t xml:space="preserve"> 24 августа </w:t>
      </w:r>
      <w:r w:rsidRPr="003E6D78">
        <w:rPr>
          <w:rFonts w:ascii="Times New Roman" w:hAnsi="Times New Roman" w:cs="Times New Roman"/>
          <w:color w:val="000000"/>
          <w:spacing w:val="4"/>
          <w:sz w:val="28"/>
          <w:szCs w:val="28"/>
        </w:rPr>
        <w:t>2009 года №</w:t>
      </w:r>
      <w:r w:rsidRPr="003E6D78">
        <w:rPr>
          <w:rFonts w:ascii="Times New Roman" w:hAnsi="Times New Roman" w:cs="Times New Roman"/>
          <w:color w:val="000000"/>
          <w:sz w:val="28"/>
          <w:szCs w:val="28"/>
        </w:rPr>
        <w:tab/>
        <w:t>20</w:t>
      </w:r>
      <w:r w:rsidRPr="003E6D7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распространяется</w:t>
      </w:r>
      <w:r w:rsidRPr="003E6D78">
        <w:rPr>
          <w:rFonts w:ascii="Times New Roman" w:hAnsi="Times New Roman" w:cs="Times New Roman"/>
          <w:sz w:val="28"/>
          <w:szCs w:val="28"/>
        </w:rPr>
        <w:t xml:space="preserve"> </w:t>
      </w:r>
      <w:r w:rsidRPr="003E6D78">
        <w:rPr>
          <w:rFonts w:ascii="Times New Roman" w:hAnsi="Times New Roman" w:cs="Times New Roman"/>
          <w:color w:val="000000"/>
          <w:spacing w:val="-2"/>
          <w:sz w:val="28"/>
          <w:szCs w:val="28"/>
        </w:rPr>
        <w:t>на правоотношения, возникшие с 01 января 2009 года.</w:t>
      </w:r>
    </w:p>
    <w:p w:rsidR="00DD4941" w:rsidRPr="003E6D78" w:rsidRDefault="00DD4941" w:rsidP="00DD4941">
      <w:pPr>
        <w:shd w:val="clear" w:color="auto" w:fill="FFFFFF"/>
        <w:tabs>
          <w:tab w:val="left" w:pos="6251"/>
        </w:tabs>
        <w:spacing w:line="274" w:lineRule="exact"/>
        <w:ind w:left="22" w:right="58" w:firstLine="727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3E6D7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Положения части 4 статьи 6, частей 1, 3  статьи 22,  часть  4-1 статьи 29, пункта </w:t>
      </w:r>
      <w:r w:rsidRPr="003E6D78">
        <w:rPr>
          <w:rFonts w:ascii="Times New Roman" w:hAnsi="Times New Roman" w:cs="Times New Roman"/>
          <w:color w:val="000000"/>
          <w:spacing w:val="16"/>
          <w:sz w:val="28"/>
          <w:szCs w:val="28"/>
        </w:rPr>
        <w:t>2-1</w:t>
      </w:r>
      <w:r w:rsidRPr="003E6D7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части </w:t>
      </w:r>
      <w:r w:rsidRPr="003E6D78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2 статьи 30, пункта 5 части 1 статьи 31  в редакции решения Собрания депутатов </w:t>
      </w:r>
      <w:r w:rsidRPr="003E6D7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Алексеевского сельсовета </w:t>
      </w:r>
      <w:proofErr w:type="spellStart"/>
      <w:r w:rsidRPr="003E6D78">
        <w:rPr>
          <w:rFonts w:ascii="Times New Roman" w:hAnsi="Times New Roman" w:cs="Times New Roman"/>
          <w:color w:val="000000"/>
          <w:spacing w:val="1"/>
          <w:sz w:val="28"/>
          <w:szCs w:val="28"/>
        </w:rPr>
        <w:t>Глушковского</w:t>
      </w:r>
      <w:proofErr w:type="spellEnd"/>
      <w:r w:rsidRPr="003E6D7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района от 14 ноября 2</w:t>
      </w:r>
      <w:r w:rsidRPr="003E6D7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009 года № 27       </w:t>
      </w:r>
      <w:r w:rsidRPr="003E6D78"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  <w:t xml:space="preserve"> </w:t>
      </w:r>
      <w:r w:rsidRPr="003E6D78">
        <w:rPr>
          <w:rFonts w:ascii="Times New Roman" w:hAnsi="Times New Roman" w:cs="Times New Roman"/>
          <w:color w:val="000000"/>
          <w:spacing w:val="-1"/>
          <w:sz w:val="28"/>
          <w:szCs w:val="28"/>
        </w:rPr>
        <w:t>распространяется</w:t>
      </w:r>
      <w:r w:rsidRPr="003E6D78">
        <w:rPr>
          <w:rFonts w:ascii="Times New Roman" w:hAnsi="Times New Roman" w:cs="Times New Roman"/>
          <w:sz w:val="28"/>
          <w:szCs w:val="28"/>
        </w:rPr>
        <w:t xml:space="preserve">  </w:t>
      </w:r>
      <w:r w:rsidRPr="003E6D78">
        <w:rPr>
          <w:rFonts w:ascii="Times New Roman" w:hAnsi="Times New Roman" w:cs="Times New Roman"/>
          <w:color w:val="000000"/>
          <w:spacing w:val="-1"/>
          <w:sz w:val="28"/>
          <w:szCs w:val="28"/>
        </w:rPr>
        <w:t>на правоотношения, возникшие е 22 мая 2009 года.</w:t>
      </w:r>
    </w:p>
    <w:p w:rsidR="00DD4941" w:rsidRPr="003E6D78" w:rsidRDefault="00DD4941" w:rsidP="00DD4941">
      <w:pPr>
        <w:shd w:val="clear" w:color="auto" w:fill="FFFFFF"/>
        <w:tabs>
          <w:tab w:val="left" w:pos="5320"/>
        </w:tabs>
        <w:spacing w:line="274" w:lineRule="exact"/>
        <w:ind w:left="14" w:right="58" w:firstLine="727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3E6D78">
        <w:rPr>
          <w:rFonts w:ascii="Times New Roman" w:hAnsi="Times New Roman" w:cs="Times New Roman"/>
          <w:color w:val="000000"/>
          <w:sz w:val="28"/>
          <w:szCs w:val="28"/>
        </w:rPr>
        <w:t>Положения статьи 31-1 в редакции решения Собрания депутатов Алексеевского</w:t>
      </w:r>
      <w:r w:rsidRPr="003E6D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6D78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сельсовета    </w:t>
      </w:r>
      <w:proofErr w:type="spellStart"/>
      <w:r w:rsidRPr="003E6D78">
        <w:rPr>
          <w:rFonts w:ascii="Times New Roman" w:hAnsi="Times New Roman" w:cs="Times New Roman"/>
          <w:color w:val="000000"/>
          <w:spacing w:val="-3"/>
          <w:sz w:val="28"/>
          <w:szCs w:val="28"/>
        </w:rPr>
        <w:t>Глушковского</w:t>
      </w:r>
      <w:proofErr w:type="spellEnd"/>
      <w:r w:rsidRPr="003E6D78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  района  от   14 ноября </w:t>
      </w:r>
      <w:r w:rsidRPr="003E6D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6D7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2009    года   №  27   распространяется    </w:t>
      </w:r>
      <w:proofErr w:type="gramStart"/>
      <w:r w:rsidRPr="003E6D78">
        <w:rPr>
          <w:rFonts w:ascii="Times New Roman" w:hAnsi="Times New Roman" w:cs="Times New Roman"/>
          <w:color w:val="000000"/>
          <w:spacing w:val="-1"/>
          <w:sz w:val="28"/>
          <w:szCs w:val="28"/>
        </w:rPr>
        <w:t>на</w:t>
      </w:r>
      <w:proofErr w:type="gramEnd"/>
    </w:p>
    <w:p w:rsidR="00DD4941" w:rsidRPr="003E6D78" w:rsidRDefault="00DD4941" w:rsidP="00DD4941">
      <w:pPr>
        <w:shd w:val="clear" w:color="auto" w:fill="FFFFFF"/>
        <w:spacing w:line="274" w:lineRule="exact"/>
        <w:ind w:left="22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3E6D78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правоотношения, возникшие с 22 мая 2009 года.</w:t>
      </w:r>
    </w:p>
    <w:p w:rsidR="00DD4941" w:rsidRPr="003E6D78" w:rsidRDefault="00DD4941" w:rsidP="00DD4941">
      <w:pPr>
        <w:shd w:val="clear" w:color="auto" w:fill="FFFFFF"/>
        <w:spacing w:line="274" w:lineRule="exact"/>
        <w:ind w:left="22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3E6D7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 Статья 37-1, внесена решением Собрания депутатов Алексеевского сельсовета  14 ноября 2009 года  № 27 , распространяется на </w:t>
      </w:r>
      <w:proofErr w:type="spellStart"/>
      <w:r w:rsidRPr="003E6D78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првоотношения</w:t>
      </w:r>
      <w:proofErr w:type="spellEnd"/>
      <w:r w:rsidRPr="003E6D7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возникшие с 10 января 2009 года.</w:t>
      </w:r>
    </w:p>
    <w:p w:rsidR="00DD4941" w:rsidRPr="003E6D78" w:rsidRDefault="00DD4941" w:rsidP="00DD4941">
      <w:pPr>
        <w:shd w:val="clear" w:color="auto" w:fill="FFFFFF"/>
        <w:spacing w:line="274" w:lineRule="exact"/>
        <w:ind w:left="22"/>
        <w:jc w:val="both"/>
        <w:rPr>
          <w:rFonts w:ascii="Times New Roman" w:hAnsi="Times New Roman" w:cs="Times New Roman"/>
          <w:sz w:val="28"/>
          <w:szCs w:val="28"/>
        </w:rPr>
      </w:pPr>
    </w:p>
    <w:p w:rsidR="00DD4941" w:rsidRPr="003E6D78" w:rsidRDefault="00DD4941" w:rsidP="00DD494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D78">
        <w:rPr>
          <w:rFonts w:ascii="Times New Roman" w:hAnsi="Times New Roman" w:cs="Times New Roman"/>
          <w:b/>
          <w:sz w:val="28"/>
          <w:szCs w:val="28"/>
        </w:rPr>
        <w:t>2.</w:t>
      </w:r>
      <w:r w:rsidRPr="003E6D78">
        <w:rPr>
          <w:rFonts w:ascii="Times New Roman" w:hAnsi="Times New Roman" w:cs="Times New Roman"/>
          <w:sz w:val="28"/>
          <w:szCs w:val="28"/>
        </w:rPr>
        <w:t xml:space="preserve"> Поручить Главе  Алексеевского сельсовета  </w:t>
      </w:r>
      <w:proofErr w:type="spellStart"/>
      <w:r w:rsidRPr="003E6D78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3E6D78">
        <w:rPr>
          <w:rFonts w:ascii="Times New Roman" w:hAnsi="Times New Roman" w:cs="Times New Roman"/>
          <w:sz w:val="28"/>
          <w:szCs w:val="28"/>
        </w:rPr>
        <w:t xml:space="preserve"> района решение Собрания депутатов  Алексеевского сельсовета </w:t>
      </w:r>
      <w:proofErr w:type="spellStart"/>
      <w:r w:rsidRPr="003E6D78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3E6D78">
        <w:rPr>
          <w:rFonts w:ascii="Times New Roman" w:hAnsi="Times New Roman" w:cs="Times New Roman"/>
          <w:sz w:val="28"/>
          <w:szCs w:val="28"/>
        </w:rPr>
        <w:t xml:space="preserve"> района  «О внесении изменений и дополнений в Устав муниципального образования «Алексеевский сельсовет» </w:t>
      </w:r>
      <w:proofErr w:type="spellStart"/>
      <w:r w:rsidRPr="003E6D78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3E6D78">
        <w:rPr>
          <w:rFonts w:ascii="Times New Roman" w:hAnsi="Times New Roman" w:cs="Times New Roman"/>
          <w:sz w:val="28"/>
          <w:szCs w:val="28"/>
        </w:rPr>
        <w:t xml:space="preserve"> района Курской области» зарегистрировать в отделе  Управления Минюста России по   Курской области в порядке, предусмотренном федеральным законом.</w:t>
      </w:r>
    </w:p>
    <w:p w:rsidR="00DD4941" w:rsidRPr="003E6D78" w:rsidRDefault="00DD4941" w:rsidP="00DD49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4941" w:rsidRPr="003E6D78" w:rsidRDefault="00DD4941" w:rsidP="00DD4941">
      <w:pPr>
        <w:jc w:val="both"/>
        <w:rPr>
          <w:rFonts w:ascii="Times New Roman" w:hAnsi="Times New Roman" w:cs="Times New Roman"/>
          <w:sz w:val="28"/>
          <w:szCs w:val="28"/>
        </w:rPr>
      </w:pPr>
      <w:r w:rsidRPr="003E6D78">
        <w:rPr>
          <w:rFonts w:ascii="Times New Roman" w:hAnsi="Times New Roman" w:cs="Times New Roman"/>
          <w:sz w:val="28"/>
          <w:szCs w:val="28"/>
        </w:rPr>
        <w:t xml:space="preserve">        </w:t>
      </w:r>
      <w:r w:rsidRPr="003E6D78">
        <w:rPr>
          <w:rFonts w:ascii="Times New Roman" w:hAnsi="Times New Roman" w:cs="Times New Roman"/>
          <w:b/>
          <w:sz w:val="28"/>
          <w:szCs w:val="28"/>
        </w:rPr>
        <w:t>3.</w:t>
      </w:r>
      <w:r w:rsidRPr="003E6D78">
        <w:rPr>
          <w:rFonts w:ascii="Times New Roman" w:hAnsi="Times New Roman" w:cs="Times New Roman"/>
          <w:sz w:val="28"/>
          <w:szCs w:val="28"/>
        </w:rPr>
        <w:t xml:space="preserve"> Обнародовать настоящее Решение Собрания депутатов  Алексеевского сельсовета </w:t>
      </w:r>
      <w:proofErr w:type="spellStart"/>
      <w:r w:rsidRPr="003E6D78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3E6D78">
        <w:rPr>
          <w:rFonts w:ascii="Times New Roman" w:hAnsi="Times New Roman" w:cs="Times New Roman"/>
          <w:sz w:val="28"/>
          <w:szCs w:val="28"/>
        </w:rPr>
        <w:t xml:space="preserve"> района «О  внесении изменений и дополнений в Устав муниципального образования «Алексеевский сельсовет» </w:t>
      </w:r>
      <w:proofErr w:type="spellStart"/>
      <w:r w:rsidRPr="003E6D78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3E6D78">
        <w:rPr>
          <w:rFonts w:ascii="Times New Roman" w:hAnsi="Times New Roman" w:cs="Times New Roman"/>
          <w:sz w:val="28"/>
          <w:szCs w:val="28"/>
        </w:rPr>
        <w:t xml:space="preserve"> района Курской области» на трех информационных стендах, расположенных: </w:t>
      </w:r>
    </w:p>
    <w:p w:rsidR="00DD4941" w:rsidRPr="003E6D78" w:rsidRDefault="00DD4941" w:rsidP="00DD4941">
      <w:pPr>
        <w:jc w:val="both"/>
        <w:rPr>
          <w:rFonts w:ascii="Times New Roman" w:hAnsi="Times New Roman" w:cs="Times New Roman"/>
          <w:sz w:val="28"/>
          <w:szCs w:val="28"/>
        </w:rPr>
      </w:pPr>
      <w:r w:rsidRPr="003E6D78">
        <w:rPr>
          <w:rFonts w:ascii="Times New Roman" w:hAnsi="Times New Roman" w:cs="Times New Roman"/>
          <w:sz w:val="28"/>
          <w:szCs w:val="28"/>
        </w:rPr>
        <w:lastRenderedPageBreak/>
        <w:t xml:space="preserve">         1-й – здание Администрации   Алексеевского сельсовета </w:t>
      </w:r>
      <w:proofErr w:type="spellStart"/>
      <w:r w:rsidRPr="003E6D78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3E6D78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DD4941" w:rsidRPr="003E6D78" w:rsidRDefault="00DD4941" w:rsidP="00DD4941">
      <w:pPr>
        <w:jc w:val="both"/>
        <w:rPr>
          <w:rFonts w:ascii="Times New Roman" w:hAnsi="Times New Roman" w:cs="Times New Roman"/>
          <w:sz w:val="28"/>
          <w:szCs w:val="28"/>
        </w:rPr>
      </w:pPr>
      <w:r w:rsidRPr="003E6D78">
        <w:rPr>
          <w:rFonts w:ascii="Times New Roman" w:hAnsi="Times New Roman" w:cs="Times New Roman"/>
          <w:sz w:val="28"/>
          <w:szCs w:val="28"/>
        </w:rPr>
        <w:t xml:space="preserve">         2-й – здание  Алексеевской средней общеобразовательной школы </w:t>
      </w:r>
      <w:proofErr w:type="spellStart"/>
      <w:r w:rsidRPr="003E6D78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3E6D78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DD4941" w:rsidRPr="003E6D78" w:rsidRDefault="00DD4941" w:rsidP="00DD4941">
      <w:pPr>
        <w:jc w:val="both"/>
        <w:rPr>
          <w:rFonts w:ascii="Times New Roman" w:hAnsi="Times New Roman" w:cs="Times New Roman"/>
          <w:sz w:val="28"/>
          <w:szCs w:val="28"/>
        </w:rPr>
      </w:pPr>
      <w:r w:rsidRPr="003E6D78">
        <w:rPr>
          <w:rFonts w:ascii="Times New Roman" w:hAnsi="Times New Roman" w:cs="Times New Roman"/>
          <w:sz w:val="28"/>
          <w:szCs w:val="28"/>
        </w:rPr>
        <w:t xml:space="preserve">         3-й – здание  Алексеевского сельского Дома культуры.</w:t>
      </w:r>
    </w:p>
    <w:p w:rsidR="00DD4941" w:rsidRPr="003E6D78" w:rsidRDefault="00DD4941" w:rsidP="00DD494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D78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DD4941" w:rsidRPr="003E6D78" w:rsidRDefault="00DD4941" w:rsidP="00DD494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D78">
        <w:rPr>
          <w:rFonts w:ascii="Times New Roman" w:hAnsi="Times New Roman" w:cs="Times New Roman"/>
          <w:b/>
          <w:sz w:val="28"/>
          <w:szCs w:val="28"/>
        </w:rPr>
        <w:t>4.</w:t>
      </w:r>
      <w:r w:rsidRPr="003E6D78">
        <w:rPr>
          <w:rFonts w:ascii="Times New Roman" w:hAnsi="Times New Roman" w:cs="Times New Roman"/>
          <w:sz w:val="28"/>
          <w:szCs w:val="28"/>
        </w:rPr>
        <w:t xml:space="preserve">  Настоящее Решение вступает в силу после его официального опубликования (обнародования) после его государственной регистрации.</w:t>
      </w:r>
    </w:p>
    <w:p w:rsidR="00DD4941" w:rsidRPr="003E6D78" w:rsidRDefault="00DD4941" w:rsidP="00DD4941">
      <w:pPr>
        <w:shd w:val="clear" w:color="auto" w:fill="FFFFFF"/>
        <w:spacing w:line="274" w:lineRule="exact"/>
        <w:ind w:right="72" w:firstLine="727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3E6D7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  </w:t>
      </w:r>
    </w:p>
    <w:p w:rsidR="00DD4941" w:rsidRPr="003E6D78" w:rsidRDefault="00DD4941" w:rsidP="00DD4941">
      <w:pPr>
        <w:shd w:val="clear" w:color="auto" w:fill="FFFFFF"/>
        <w:spacing w:line="274" w:lineRule="exact"/>
        <w:ind w:right="72" w:firstLine="727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</w:p>
    <w:p w:rsidR="00DD4941" w:rsidRPr="003E6D78" w:rsidRDefault="00DD4941" w:rsidP="00DD4941">
      <w:pPr>
        <w:shd w:val="clear" w:color="auto" w:fill="FFFFFF"/>
        <w:spacing w:line="274" w:lineRule="exact"/>
        <w:ind w:right="72" w:firstLine="727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3E6D7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Глава Алексеевского сельсовета                                         В.В. Рыжов </w:t>
      </w:r>
    </w:p>
    <w:p w:rsidR="00DD4941" w:rsidRPr="003E6D78" w:rsidRDefault="00DD4941" w:rsidP="00DD4941">
      <w:pPr>
        <w:shd w:val="clear" w:color="auto" w:fill="FFFFFF"/>
        <w:spacing w:line="274" w:lineRule="exact"/>
        <w:ind w:right="65"/>
        <w:jc w:val="both"/>
        <w:rPr>
          <w:rFonts w:ascii="Times New Roman" w:hAnsi="Times New Roman" w:cs="Times New Roman"/>
          <w:sz w:val="28"/>
          <w:szCs w:val="28"/>
        </w:rPr>
      </w:pPr>
    </w:p>
    <w:p w:rsidR="00DD4941" w:rsidRPr="003E6D78" w:rsidRDefault="00DD4941" w:rsidP="00DD4941">
      <w:pPr>
        <w:shd w:val="clear" w:color="auto" w:fill="FFFFFF"/>
        <w:spacing w:line="274" w:lineRule="exact"/>
        <w:ind w:right="65"/>
        <w:jc w:val="both"/>
        <w:rPr>
          <w:rFonts w:ascii="Times New Roman" w:hAnsi="Times New Roman" w:cs="Times New Roman"/>
          <w:sz w:val="28"/>
          <w:szCs w:val="28"/>
        </w:rPr>
      </w:pPr>
    </w:p>
    <w:p w:rsidR="00DD4941" w:rsidRPr="003E6D78" w:rsidRDefault="00DD4941" w:rsidP="00DD4941">
      <w:pPr>
        <w:shd w:val="clear" w:color="auto" w:fill="FFFFFF"/>
        <w:spacing w:line="274" w:lineRule="exact"/>
        <w:ind w:right="65"/>
        <w:jc w:val="both"/>
        <w:rPr>
          <w:rFonts w:ascii="Times New Roman" w:hAnsi="Times New Roman" w:cs="Times New Roman"/>
          <w:sz w:val="28"/>
          <w:szCs w:val="28"/>
        </w:rPr>
      </w:pPr>
    </w:p>
    <w:p w:rsidR="00DD4941" w:rsidRPr="003E6D78" w:rsidRDefault="00DD4941" w:rsidP="00DD4941">
      <w:pPr>
        <w:shd w:val="clear" w:color="auto" w:fill="FFFFFF"/>
        <w:spacing w:line="274" w:lineRule="exact"/>
        <w:ind w:right="65"/>
        <w:jc w:val="both"/>
        <w:rPr>
          <w:rFonts w:ascii="Times New Roman" w:hAnsi="Times New Roman" w:cs="Times New Roman"/>
          <w:sz w:val="28"/>
          <w:szCs w:val="28"/>
        </w:rPr>
      </w:pPr>
    </w:p>
    <w:p w:rsidR="00DD4941" w:rsidRPr="003E6D78" w:rsidRDefault="00DD4941" w:rsidP="00DD4941">
      <w:pPr>
        <w:shd w:val="clear" w:color="auto" w:fill="FFFFFF"/>
        <w:spacing w:line="274" w:lineRule="exact"/>
        <w:ind w:right="65"/>
        <w:jc w:val="both"/>
        <w:rPr>
          <w:rFonts w:ascii="Times New Roman" w:hAnsi="Times New Roman" w:cs="Times New Roman"/>
          <w:sz w:val="28"/>
          <w:szCs w:val="28"/>
        </w:rPr>
      </w:pPr>
    </w:p>
    <w:p w:rsidR="00DD4941" w:rsidRPr="003E6D78" w:rsidRDefault="00DD4941" w:rsidP="00DD4941">
      <w:pPr>
        <w:shd w:val="clear" w:color="auto" w:fill="FFFFFF"/>
        <w:spacing w:line="274" w:lineRule="exact"/>
        <w:ind w:right="65"/>
        <w:jc w:val="both"/>
        <w:rPr>
          <w:rFonts w:ascii="Times New Roman" w:hAnsi="Times New Roman" w:cs="Times New Roman"/>
          <w:sz w:val="28"/>
          <w:szCs w:val="28"/>
        </w:rPr>
      </w:pPr>
    </w:p>
    <w:p w:rsidR="00DD4941" w:rsidRPr="003E6D78" w:rsidRDefault="00DD4941" w:rsidP="00DD4941">
      <w:pPr>
        <w:shd w:val="clear" w:color="auto" w:fill="FFFFFF"/>
        <w:spacing w:line="274" w:lineRule="exact"/>
        <w:ind w:right="65"/>
        <w:jc w:val="both"/>
        <w:rPr>
          <w:rFonts w:ascii="Times New Roman" w:hAnsi="Times New Roman" w:cs="Times New Roman"/>
          <w:sz w:val="28"/>
          <w:szCs w:val="28"/>
        </w:rPr>
      </w:pPr>
    </w:p>
    <w:p w:rsidR="00DD4941" w:rsidRPr="003E6D78" w:rsidRDefault="00DD4941" w:rsidP="00DD4941">
      <w:pPr>
        <w:shd w:val="clear" w:color="auto" w:fill="FFFFFF"/>
        <w:spacing w:line="274" w:lineRule="exact"/>
        <w:ind w:right="65"/>
        <w:jc w:val="both"/>
        <w:rPr>
          <w:rFonts w:ascii="Times New Roman" w:hAnsi="Times New Roman" w:cs="Times New Roman"/>
          <w:sz w:val="28"/>
          <w:szCs w:val="28"/>
        </w:rPr>
      </w:pPr>
    </w:p>
    <w:p w:rsidR="00DD4941" w:rsidRPr="003E6D78" w:rsidRDefault="00DD4941" w:rsidP="00DD4941">
      <w:pPr>
        <w:shd w:val="clear" w:color="auto" w:fill="FFFFFF"/>
        <w:spacing w:line="274" w:lineRule="exact"/>
        <w:ind w:right="65"/>
        <w:jc w:val="both"/>
        <w:rPr>
          <w:rFonts w:ascii="Times New Roman" w:hAnsi="Times New Roman" w:cs="Times New Roman"/>
          <w:sz w:val="28"/>
          <w:szCs w:val="28"/>
        </w:rPr>
      </w:pPr>
    </w:p>
    <w:p w:rsidR="00DD4941" w:rsidRPr="003E6D78" w:rsidRDefault="00DD4941" w:rsidP="00DD4941">
      <w:pPr>
        <w:shd w:val="clear" w:color="auto" w:fill="FFFFFF"/>
        <w:spacing w:line="274" w:lineRule="exact"/>
        <w:ind w:right="65"/>
        <w:jc w:val="both"/>
        <w:rPr>
          <w:rFonts w:ascii="Times New Roman" w:hAnsi="Times New Roman" w:cs="Times New Roman"/>
          <w:sz w:val="28"/>
          <w:szCs w:val="28"/>
        </w:rPr>
      </w:pPr>
    </w:p>
    <w:p w:rsidR="00DD4941" w:rsidRPr="003E6D78" w:rsidRDefault="00DD4941" w:rsidP="00DD4941">
      <w:pPr>
        <w:shd w:val="clear" w:color="auto" w:fill="FFFFFF"/>
        <w:spacing w:line="274" w:lineRule="exact"/>
        <w:ind w:right="65"/>
        <w:jc w:val="both"/>
        <w:rPr>
          <w:rFonts w:ascii="Times New Roman" w:hAnsi="Times New Roman" w:cs="Times New Roman"/>
          <w:sz w:val="28"/>
          <w:szCs w:val="28"/>
        </w:rPr>
      </w:pPr>
    </w:p>
    <w:p w:rsidR="00DD4941" w:rsidRPr="003E6D78" w:rsidRDefault="00DD4941" w:rsidP="00DD4941">
      <w:pPr>
        <w:shd w:val="clear" w:color="auto" w:fill="FFFFFF"/>
        <w:spacing w:line="274" w:lineRule="exact"/>
        <w:ind w:right="65"/>
        <w:jc w:val="both"/>
        <w:rPr>
          <w:rFonts w:ascii="Times New Roman" w:hAnsi="Times New Roman" w:cs="Times New Roman"/>
          <w:sz w:val="28"/>
          <w:szCs w:val="28"/>
        </w:rPr>
      </w:pPr>
    </w:p>
    <w:p w:rsidR="00DD4941" w:rsidRPr="003E6D78" w:rsidRDefault="00DD4941" w:rsidP="00DD4941">
      <w:pPr>
        <w:shd w:val="clear" w:color="auto" w:fill="FFFFFF"/>
        <w:spacing w:line="274" w:lineRule="exact"/>
        <w:ind w:right="65"/>
        <w:jc w:val="both"/>
        <w:rPr>
          <w:rFonts w:ascii="Times New Roman" w:hAnsi="Times New Roman" w:cs="Times New Roman"/>
          <w:sz w:val="28"/>
          <w:szCs w:val="28"/>
        </w:rPr>
      </w:pPr>
    </w:p>
    <w:p w:rsidR="00DD4941" w:rsidRPr="003E6D78" w:rsidRDefault="00DD4941" w:rsidP="00DD4941">
      <w:pPr>
        <w:shd w:val="clear" w:color="auto" w:fill="FFFFFF"/>
        <w:spacing w:line="274" w:lineRule="exact"/>
        <w:ind w:right="65"/>
        <w:jc w:val="both"/>
        <w:rPr>
          <w:rFonts w:ascii="Times New Roman" w:hAnsi="Times New Roman" w:cs="Times New Roman"/>
          <w:sz w:val="28"/>
          <w:szCs w:val="28"/>
        </w:rPr>
      </w:pPr>
    </w:p>
    <w:p w:rsidR="00DD4941" w:rsidRPr="003E6D78" w:rsidRDefault="00DD4941" w:rsidP="00DD4941">
      <w:pPr>
        <w:shd w:val="clear" w:color="auto" w:fill="FFFFFF"/>
        <w:spacing w:line="274" w:lineRule="exact"/>
        <w:ind w:right="65"/>
        <w:jc w:val="both"/>
        <w:rPr>
          <w:rFonts w:ascii="Times New Roman" w:hAnsi="Times New Roman" w:cs="Times New Roman"/>
          <w:sz w:val="28"/>
          <w:szCs w:val="28"/>
        </w:rPr>
      </w:pPr>
    </w:p>
    <w:p w:rsidR="00DD4941" w:rsidRPr="003E6D78" w:rsidRDefault="00DD4941" w:rsidP="00DD4941">
      <w:pPr>
        <w:shd w:val="clear" w:color="auto" w:fill="FFFFFF"/>
        <w:spacing w:line="274" w:lineRule="exact"/>
        <w:ind w:right="65"/>
        <w:jc w:val="both"/>
        <w:rPr>
          <w:rFonts w:ascii="Times New Roman" w:hAnsi="Times New Roman" w:cs="Times New Roman"/>
          <w:sz w:val="28"/>
          <w:szCs w:val="28"/>
        </w:rPr>
      </w:pPr>
    </w:p>
    <w:p w:rsidR="00DD4941" w:rsidRPr="003E6D78" w:rsidRDefault="00DD4941" w:rsidP="00DD4941">
      <w:pPr>
        <w:shd w:val="clear" w:color="auto" w:fill="FFFFFF"/>
        <w:spacing w:line="274" w:lineRule="exact"/>
        <w:ind w:right="65"/>
        <w:jc w:val="both"/>
        <w:rPr>
          <w:rFonts w:ascii="Times New Roman" w:hAnsi="Times New Roman" w:cs="Times New Roman"/>
          <w:sz w:val="28"/>
          <w:szCs w:val="28"/>
        </w:rPr>
      </w:pPr>
    </w:p>
    <w:p w:rsidR="00DD4941" w:rsidRPr="003E6D78" w:rsidRDefault="00DD4941" w:rsidP="00DD4941">
      <w:pPr>
        <w:shd w:val="clear" w:color="auto" w:fill="FFFFFF"/>
        <w:spacing w:line="274" w:lineRule="exact"/>
        <w:ind w:right="65"/>
        <w:jc w:val="both"/>
        <w:rPr>
          <w:rFonts w:ascii="Times New Roman" w:hAnsi="Times New Roman" w:cs="Times New Roman"/>
          <w:sz w:val="28"/>
          <w:szCs w:val="28"/>
        </w:rPr>
      </w:pPr>
    </w:p>
    <w:p w:rsidR="00DD4941" w:rsidRPr="003E6D78" w:rsidRDefault="00DD4941" w:rsidP="00DD4941">
      <w:pPr>
        <w:shd w:val="clear" w:color="auto" w:fill="FFFFFF"/>
        <w:spacing w:line="274" w:lineRule="exact"/>
        <w:ind w:right="65"/>
        <w:jc w:val="both"/>
        <w:rPr>
          <w:rFonts w:ascii="Times New Roman" w:hAnsi="Times New Roman" w:cs="Times New Roman"/>
          <w:sz w:val="28"/>
          <w:szCs w:val="28"/>
        </w:rPr>
      </w:pPr>
    </w:p>
    <w:p w:rsidR="00DD4941" w:rsidRPr="003E6D78" w:rsidRDefault="00DD4941" w:rsidP="00DD4941">
      <w:pPr>
        <w:shd w:val="clear" w:color="auto" w:fill="FFFFFF"/>
        <w:spacing w:line="274" w:lineRule="exact"/>
        <w:ind w:right="65"/>
        <w:jc w:val="both"/>
        <w:rPr>
          <w:rFonts w:ascii="Times New Roman" w:hAnsi="Times New Roman" w:cs="Times New Roman"/>
          <w:sz w:val="28"/>
          <w:szCs w:val="28"/>
        </w:rPr>
      </w:pPr>
    </w:p>
    <w:p w:rsidR="00DD4941" w:rsidRPr="003E6D78" w:rsidRDefault="00DD4941" w:rsidP="00DD4941">
      <w:pPr>
        <w:shd w:val="clear" w:color="auto" w:fill="FFFFFF"/>
        <w:spacing w:line="274" w:lineRule="exact"/>
        <w:ind w:right="65"/>
        <w:jc w:val="both"/>
        <w:rPr>
          <w:rFonts w:ascii="Times New Roman" w:hAnsi="Times New Roman" w:cs="Times New Roman"/>
          <w:sz w:val="28"/>
          <w:szCs w:val="28"/>
        </w:rPr>
      </w:pPr>
    </w:p>
    <w:p w:rsidR="00DD4941" w:rsidRPr="003E6D78" w:rsidRDefault="00DD4941" w:rsidP="00DD4941">
      <w:pPr>
        <w:shd w:val="clear" w:color="auto" w:fill="FFFFFF"/>
        <w:spacing w:line="274" w:lineRule="exact"/>
        <w:ind w:right="65"/>
        <w:jc w:val="both"/>
        <w:rPr>
          <w:rFonts w:ascii="Times New Roman" w:hAnsi="Times New Roman" w:cs="Times New Roman"/>
          <w:sz w:val="28"/>
          <w:szCs w:val="28"/>
        </w:rPr>
      </w:pPr>
    </w:p>
    <w:p w:rsidR="00DD4941" w:rsidRPr="003E6D78" w:rsidRDefault="00DD4941" w:rsidP="00DD4941">
      <w:pPr>
        <w:shd w:val="clear" w:color="auto" w:fill="FFFFFF"/>
        <w:spacing w:line="274" w:lineRule="exact"/>
        <w:ind w:right="65"/>
        <w:jc w:val="both"/>
        <w:rPr>
          <w:rFonts w:ascii="Times New Roman" w:hAnsi="Times New Roman" w:cs="Times New Roman"/>
          <w:sz w:val="28"/>
          <w:szCs w:val="28"/>
        </w:rPr>
      </w:pPr>
    </w:p>
    <w:p w:rsidR="00DD4941" w:rsidRPr="003E6D78" w:rsidRDefault="00DD4941" w:rsidP="00DD4941">
      <w:pPr>
        <w:shd w:val="clear" w:color="auto" w:fill="FFFFFF"/>
        <w:spacing w:line="274" w:lineRule="exact"/>
        <w:ind w:right="65"/>
        <w:jc w:val="both"/>
        <w:rPr>
          <w:rFonts w:ascii="Times New Roman" w:hAnsi="Times New Roman" w:cs="Times New Roman"/>
          <w:sz w:val="28"/>
          <w:szCs w:val="28"/>
        </w:rPr>
      </w:pPr>
    </w:p>
    <w:p w:rsidR="00DD4941" w:rsidRPr="003E6D78" w:rsidRDefault="00DD4941" w:rsidP="00DD4941">
      <w:pPr>
        <w:shd w:val="clear" w:color="auto" w:fill="FFFFFF"/>
        <w:spacing w:line="274" w:lineRule="exact"/>
        <w:ind w:right="65"/>
        <w:jc w:val="both"/>
        <w:rPr>
          <w:rFonts w:ascii="Times New Roman" w:hAnsi="Times New Roman" w:cs="Times New Roman"/>
          <w:sz w:val="28"/>
          <w:szCs w:val="28"/>
        </w:rPr>
      </w:pPr>
    </w:p>
    <w:p w:rsidR="00DD4941" w:rsidRPr="003E6D78" w:rsidRDefault="00DD4941" w:rsidP="00DD4941">
      <w:pPr>
        <w:shd w:val="clear" w:color="auto" w:fill="FFFFFF"/>
        <w:spacing w:line="274" w:lineRule="exact"/>
        <w:ind w:right="65"/>
        <w:jc w:val="both"/>
        <w:rPr>
          <w:rFonts w:ascii="Times New Roman" w:hAnsi="Times New Roman" w:cs="Times New Roman"/>
          <w:sz w:val="28"/>
          <w:szCs w:val="28"/>
        </w:rPr>
      </w:pPr>
    </w:p>
    <w:p w:rsidR="00DD4941" w:rsidRPr="003E6D78" w:rsidRDefault="00DD4941" w:rsidP="00DD4941">
      <w:pPr>
        <w:shd w:val="clear" w:color="auto" w:fill="FFFFFF"/>
        <w:spacing w:line="274" w:lineRule="exact"/>
        <w:ind w:right="65"/>
        <w:jc w:val="both"/>
        <w:rPr>
          <w:rFonts w:ascii="Times New Roman" w:hAnsi="Times New Roman" w:cs="Times New Roman"/>
          <w:sz w:val="28"/>
          <w:szCs w:val="28"/>
        </w:rPr>
      </w:pPr>
    </w:p>
    <w:p w:rsidR="00DD4941" w:rsidRPr="003E6D78" w:rsidRDefault="00DD4941" w:rsidP="00DD4941">
      <w:pPr>
        <w:shd w:val="clear" w:color="auto" w:fill="FFFFFF"/>
        <w:spacing w:line="274" w:lineRule="exact"/>
        <w:ind w:right="65"/>
        <w:jc w:val="both"/>
        <w:rPr>
          <w:rFonts w:ascii="Times New Roman" w:hAnsi="Times New Roman" w:cs="Times New Roman"/>
          <w:sz w:val="28"/>
          <w:szCs w:val="28"/>
        </w:rPr>
      </w:pPr>
    </w:p>
    <w:p w:rsidR="00DD4941" w:rsidRPr="003E6D78" w:rsidRDefault="00DD4941" w:rsidP="00DD4941">
      <w:pPr>
        <w:shd w:val="clear" w:color="auto" w:fill="FFFFFF"/>
        <w:spacing w:line="274" w:lineRule="exact"/>
        <w:ind w:right="65"/>
        <w:jc w:val="both"/>
        <w:rPr>
          <w:rFonts w:ascii="Times New Roman" w:hAnsi="Times New Roman" w:cs="Times New Roman"/>
          <w:sz w:val="28"/>
          <w:szCs w:val="28"/>
        </w:rPr>
      </w:pPr>
    </w:p>
    <w:p w:rsidR="00DD4941" w:rsidRPr="003E6D78" w:rsidRDefault="00DD4941" w:rsidP="00DD4941">
      <w:pPr>
        <w:shd w:val="clear" w:color="auto" w:fill="FFFFFF"/>
        <w:spacing w:line="274" w:lineRule="exact"/>
        <w:ind w:right="65"/>
        <w:jc w:val="both"/>
        <w:rPr>
          <w:rFonts w:ascii="Times New Roman" w:hAnsi="Times New Roman" w:cs="Times New Roman"/>
          <w:sz w:val="28"/>
          <w:szCs w:val="28"/>
        </w:rPr>
      </w:pPr>
    </w:p>
    <w:p w:rsidR="00DD4941" w:rsidRPr="003E6D78" w:rsidRDefault="00DD4941" w:rsidP="00DD4941">
      <w:pPr>
        <w:shd w:val="clear" w:color="auto" w:fill="FFFFFF"/>
        <w:spacing w:line="274" w:lineRule="exact"/>
        <w:ind w:right="65"/>
        <w:jc w:val="both"/>
        <w:rPr>
          <w:rFonts w:ascii="Times New Roman" w:hAnsi="Times New Roman" w:cs="Times New Roman"/>
          <w:sz w:val="28"/>
          <w:szCs w:val="28"/>
        </w:rPr>
      </w:pPr>
    </w:p>
    <w:p w:rsidR="00DD4941" w:rsidRPr="003E6D78" w:rsidRDefault="00DD4941" w:rsidP="00DD4941">
      <w:pPr>
        <w:shd w:val="clear" w:color="auto" w:fill="FFFFFF"/>
        <w:spacing w:line="274" w:lineRule="exact"/>
        <w:ind w:right="65"/>
        <w:jc w:val="both"/>
        <w:rPr>
          <w:rFonts w:ascii="Times New Roman" w:hAnsi="Times New Roman" w:cs="Times New Roman"/>
          <w:sz w:val="28"/>
          <w:szCs w:val="28"/>
        </w:rPr>
      </w:pPr>
    </w:p>
    <w:p w:rsidR="00DD4941" w:rsidRPr="003E6D78" w:rsidRDefault="00DD4941" w:rsidP="00DD4941">
      <w:pPr>
        <w:shd w:val="clear" w:color="auto" w:fill="FFFFFF"/>
        <w:spacing w:line="274" w:lineRule="exact"/>
        <w:ind w:right="65"/>
        <w:jc w:val="both"/>
        <w:rPr>
          <w:rFonts w:ascii="Times New Roman" w:hAnsi="Times New Roman" w:cs="Times New Roman"/>
          <w:sz w:val="28"/>
          <w:szCs w:val="28"/>
        </w:rPr>
      </w:pPr>
    </w:p>
    <w:p w:rsidR="00DD4941" w:rsidRPr="003E6D78" w:rsidRDefault="00DD4941" w:rsidP="00DD4941">
      <w:pPr>
        <w:shd w:val="clear" w:color="auto" w:fill="FFFFFF"/>
        <w:spacing w:line="274" w:lineRule="exact"/>
        <w:ind w:right="65"/>
        <w:jc w:val="both"/>
        <w:rPr>
          <w:rFonts w:ascii="Times New Roman" w:hAnsi="Times New Roman" w:cs="Times New Roman"/>
          <w:sz w:val="28"/>
          <w:szCs w:val="28"/>
        </w:rPr>
      </w:pPr>
    </w:p>
    <w:p w:rsidR="00DD4941" w:rsidRPr="003E6D78" w:rsidRDefault="00DD4941" w:rsidP="00DD4941">
      <w:pPr>
        <w:shd w:val="clear" w:color="auto" w:fill="FFFFFF"/>
        <w:spacing w:line="274" w:lineRule="exact"/>
        <w:ind w:right="65"/>
        <w:jc w:val="both"/>
        <w:rPr>
          <w:rFonts w:ascii="Times New Roman" w:hAnsi="Times New Roman" w:cs="Times New Roman"/>
          <w:sz w:val="28"/>
          <w:szCs w:val="28"/>
        </w:rPr>
      </w:pPr>
    </w:p>
    <w:p w:rsidR="00DD4941" w:rsidRPr="003E6D78" w:rsidRDefault="00DD4941" w:rsidP="00DD4941">
      <w:pPr>
        <w:shd w:val="clear" w:color="auto" w:fill="FFFFFF"/>
        <w:spacing w:line="274" w:lineRule="exact"/>
        <w:ind w:right="65"/>
        <w:jc w:val="both"/>
        <w:rPr>
          <w:rFonts w:ascii="Times New Roman" w:hAnsi="Times New Roman" w:cs="Times New Roman"/>
          <w:sz w:val="28"/>
          <w:szCs w:val="28"/>
        </w:rPr>
      </w:pPr>
    </w:p>
    <w:p w:rsidR="00DD4941" w:rsidRPr="003E6D78" w:rsidRDefault="00DD4941" w:rsidP="00DD4941">
      <w:pPr>
        <w:shd w:val="clear" w:color="auto" w:fill="FFFFFF"/>
        <w:spacing w:line="274" w:lineRule="exact"/>
        <w:ind w:right="65"/>
        <w:jc w:val="both"/>
        <w:rPr>
          <w:rFonts w:ascii="Times New Roman" w:hAnsi="Times New Roman" w:cs="Times New Roman"/>
          <w:sz w:val="28"/>
          <w:szCs w:val="28"/>
        </w:rPr>
      </w:pPr>
    </w:p>
    <w:p w:rsidR="00DD4941" w:rsidRPr="003E6D78" w:rsidRDefault="00DD4941" w:rsidP="00DD4941">
      <w:pPr>
        <w:shd w:val="clear" w:color="auto" w:fill="FFFFFF"/>
        <w:spacing w:line="274" w:lineRule="exact"/>
        <w:ind w:right="65"/>
        <w:jc w:val="both"/>
        <w:rPr>
          <w:rFonts w:ascii="Times New Roman" w:hAnsi="Times New Roman" w:cs="Times New Roman"/>
          <w:sz w:val="28"/>
          <w:szCs w:val="28"/>
        </w:rPr>
      </w:pPr>
    </w:p>
    <w:p w:rsidR="00DD4941" w:rsidRPr="003E6D78" w:rsidRDefault="00DD4941" w:rsidP="00DD4941">
      <w:pPr>
        <w:shd w:val="clear" w:color="auto" w:fill="FFFFFF"/>
        <w:spacing w:line="274" w:lineRule="exact"/>
        <w:ind w:right="65"/>
        <w:jc w:val="both"/>
        <w:rPr>
          <w:rFonts w:ascii="Times New Roman" w:hAnsi="Times New Roman" w:cs="Times New Roman"/>
          <w:sz w:val="28"/>
          <w:szCs w:val="28"/>
        </w:rPr>
      </w:pPr>
    </w:p>
    <w:p w:rsidR="00DD4941" w:rsidRPr="003E6D78" w:rsidRDefault="00DD4941" w:rsidP="00DD4941">
      <w:pPr>
        <w:shd w:val="clear" w:color="auto" w:fill="FFFFFF"/>
        <w:spacing w:line="274" w:lineRule="exact"/>
        <w:ind w:right="65"/>
        <w:jc w:val="both"/>
        <w:rPr>
          <w:rFonts w:ascii="Times New Roman" w:hAnsi="Times New Roman" w:cs="Times New Roman"/>
          <w:sz w:val="28"/>
          <w:szCs w:val="28"/>
        </w:rPr>
      </w:pPr>
    </w:p>
    <w:p w:rsidR="00DD4941" w:rsidRPr="003E6D78" w:rsidRDefault="00DD4941" w:rsidP="00DD4941">
      <w:pPr>
        <w:rPr>
          <w:rFonts w:ascii="Times New Roman" w:hAnsi="Times New Roman" w:cs="Times New Roman"/>
          <w:sz w:val="28"/>
          <w:szCs w:val="28"/>
        </w:rPr>
        <w:sectPr w:rsidR="00DD4941" w:rsidRPr="003E6D78">
          <w:pgSz w:w="11905" w:h="16837"/>
          <w:pgMar w:top="961" w:right="453" w:bottom="360" w:left="1484" w:header="720" w:footer="720" w:gutter="0"/>
          <w:cols w:space="720"/>
          <w:docGrid w:linePitch="360"/>
        </w:sectPr>
      </w:pPr>
    </w:p>
    <w:p w:rsidR="00DD4941" w:rsidRPr="003E6D78" w:rsidRDefault="00DD4941" w:rsidP="00DD4941">
      <w:pPr>
        <w:pStyle w:val="a3"/>
        <w:jc w:val="center"/>
        <w:rPr>
          <w:rFonts w:ascii="Times New Roman" w:hAnsi="Times New Roman" w:cs="Times New Roman"/>
        </w:rPr>
      </w:pPr>
      <w:r w:rsidRPr="003E6D78">
        <w:rPr>
          <w:rFonts w:ascii="Times New Roman" w:hAnsi="Times New Roman" w:cs="Times New Roman"/>
        </w:rPr>
        <w:lastRenderedPageBreak/>
        <w:t xml:space="preserve">                                      </w:t>
      </w:r>
    </w:p>
    <w:p w:rsidR="00DD4941" w:rsidRPr="003E6D78" w:rsidRDefault="00DD4941" w:rsidP="00DD4941">
      <w:pPr>
        <w:shd w:val="clear" w:color="auto" w:fill="FFFFFF"/>
        <w:spacing w:line="274" w:lineRule="exact"/>
        <w:ind w:left="65" w:right="7" w:firstLine="727"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3E6D78">
        <w:rPr>
          <w:rFonts w:ascii="Times New Roman" w:hAnsi="Times New Roman" w:cs="Times New Roman"/>
          <w:color w:val="000000"/>
          <w:spacing w:val="-2"/>
          <w:sz w:val="28"/>
          <w:szCs w:val="28"/>
        </w:rPr>
        <w:t>РОССИЙСКАЯ ФЕДЕРАЦИЯ</w:t>
      </w:r>
    </w:p>
    <w:p w:rsidR="00DD4941" w:rsidRPr="003E6D78" w:rsidRDefault="00DD4941" w:rsidP="00DD4941">
      <w:pPr>
        <w:shd w:val="clear" w:color="auto" w:fill="FFFFFF"/>
        <w:spacing w:line="274" w:lineRule="exact"/>
        <w:ind w:left="65" w:right="7" w:firstLine="727"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3E6D7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СОБРАНИЕ ДЕПУТАТОВ АЛЕКСЕЕВСКОГО СЕЛЬСОВЕТА                       ГЛУШКОВСКОГО РАЙОНА КУРСКОЙ ОБЛАСТИ </w:t>
      </w:r>
    </w:p>
    <w:p w:rsidR="00DD4941" w:rsidRPr="003E6D78" w:rsidRDefault="00DD4941" w:rsidP="00DD4941">
      <w:pPr>
        <w:shd w:val="clear" w:color="auto" w:fill="FFFFFF"/>
        <w:spacing w:line="274" w:lineRule="exact"/>
        <w:ind w:right="7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DD4941" w:rsidRPr="003E6D78" w:rsidRDefault="00DD4941" w:rsidP="00DD4941">
      <w:pPr>
        <w:shd w:val="clear" w:color="auto" w:fill="FFFFFF"/>
        <w:spacing w:line="274" w:lineRule="exact"/>
        <w:ind w:left="65" w:right="7" w:firstLine="727"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3E6D7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ПРОЕКТ  РЕШЕНИЯ </w:t>
      </w:r>
    </w:p>
    <w:p w:rsidR="00DD4941" w:rsidRPr="003E6D78" w:rsidRDefault="00DD4941" w:rsidP="00DD4941">
      <w:pPr>
        <w:shd w:val="clear" w:color="auto" w:fill="FFFFFF"/>
        <w:spacing w:line="274" w:lineRule="exact"/>
        <w:ind w:left="65" w:right="7" w:firstLine="727"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DD4941" w:rsidRPr="003E6D78" w:rsidRDefault="00DD4941" w:rsidP="00DD4941">
      <w:pPr>
        <w:shd w:val="clear" w:color="auto" w:fill="FFFFFF"/>
        <w:spacing w:line="274" w:lineRule="exact"/>
        <w:ind w:right="7"/>
        <w:jc w:val="center"/>
        <w:rPr>
          <w:rFonts w:ascii="Times New Roman" w:hAnsi="Times New Roman" w:cs="Times New Roman"/>
          <w:sz w:val="28"/>
          <w:szCs w:val="28"/>
        </w:rPr>
      </w:pPr>
    </w:p>
    <w:p w:rsidR="00DD4941" w:rsidRPr="003E6D78" w:rsidRDefault="00DD4941" w:rsidP="00DD4941">
      <w:pPr>
        <w:rPr>
          <w:rFonts w:ascii="Times New Roman" w:hAnsi="Times New Roman" w:cs="Times New Roman"/>
          <w:sz w:val="28"/>
          <w:szCs w:val="28"/>
        </w:rPr>
      </w:pPr>
    </w:p>
    <w:p w:rsidR="00DD4941" w:rsidRPr="003E6D78" w:rsidRDefault="00DD4941" w:rsidP="00DD4941">
      <w:pPr>
        <w:rPr>
          <w:rFonts w:ascii="Times New Roman" w:hAnsi="Times New Roman" w:cs="Times New Roman"/>
          <w:sz w:val="28"/>
          <w:szCs w:val="28"/>
        </w:rPr>
      </w:pPr>
      <w:r w:rsidRPr="003E6D78">
        <w:rPr>
          <w:rFonts w:ascii="Times New Roman" w:hAnsi="Times New Roman" w:cs="Times New Roman"/>
          <w:sz w:val="28"/>
          <w:szCs w:val="28"/>
        </w:rPr>
        <w:t>О внесении изменений и дополнений</w:t>
      </w:r>
    </w:p>
    <w:p w:rsidR="00DD4941" w:rsidRPr="003E6D78" w:rsidRDefault="00DD4941" w:rsidP="00DD4941">
      <w:pPr>
        <w:pStyle w:val="2"/>
        <w:rPr>
          <w:sz w:val="28"/>
          <w:szCs w:val="28"/>
        </w:rPr>
      </w:pPr>
      <w:r w:rsidRPr="003E6D78">
        <w:rPr>
          <w:sz w:val="28"/>
          <w:szCs w:val="28"/>
        </w:rPr>
        <w:t xml:space="preserve"> в Устав муниципального образования </w:t>
      </w:r>
    </w:p>
    <w:p w:rsidR="00DD4941" w:rsidRPr="003E6D78" w:rsidRDefault="00DD4941" w:rsidP="00DD4941">
      <w:pPr>
        <w:rPr>
          <w:rFonts w:ascii="Times New Roman" w:hAnsi="Times New Roman" w:cs="Times New Roman"/>
          <w:sz w:val="28"/>
          <w:szCs w:val="28"/>
        </w:rPr>
      </w:pPr>
      <w:r w:rsidRPr="003E6D78">
        <w:rPr>
          <w:rFonts w:ascii="Times New Roman" w:hAnsi="Times New Roman" w:cs="Times New Roman"/>
          <w:sz w:val="28"/>
          <w:szCs w:val="28"/>
        </w:rPr>
        <w:t xml:space="preserve">«Алексеевский сельсовет» </w:t>
      </w:r>
      <w:proofErr w:type="spellStart"/>
      <w:r w:rsidRPr="003E6D78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3E6D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4941" w:rsidRPr="003E6D78" w:rsidRDefault="00DD4941" w:rsidP="00DD4941">
      <w:pPr>
        <w:rPr>
          <w:rFonts w:ascii="Times New Roman" w:hAnsi="Times New Roman" w:cs="Times New Roman"/>
          <w:sz w:val="28"/>
          <w:szCs w:val="28"/>
        </w:rPr>
      </w:pPr>
      <w:r w:rsidRPr="003E6D78">
        <w:rPr>
          <w:rFonts w:ascii="Times New Roman" w:hAnsi="Times New Roman" w:cs="Times New Roman"/>
          <w:sz w:val="28"/>
          <w:szCs w:val="28"/>
        </w:rPr>
        <w:t>района Курской области.</w:t>
      </w:r>
    </w:p>
    <w:p w:rsidR="00DD4941" w:rsidRPr="003E6D78" w:rsidRDefault="00DD4941" w:rsidP="00DD4941">
      <w:pPr>
        <w:shd w:val="clear" w:color="auto" w:fill="FFFFFF"/>
        <w:spacing w:line="274" w:lineRule="exact"/>
        <w:ind w:left="65" w:right="7" w:firstLine="727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DD4941" w:rsidRPr="003E6D78" w:rsidRDefault="00DD4941" w:rsidP="00DD4941">
      <w:pPr>
        <w:shd w:val="clear" w:color="auto" w:fill="FFFFFF"/>
        <w:spacing w:line="274" w:lineRule="exact"/>
        <w:ind w:left="65" w:right="7" w:firstLine="727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3E6D7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Собрание депутатов Алексеевского сельсовета </w:t>
      </w:r>
      <w:proofErr w:type="spellStart"/>
      <w:r w:rsidRPr="003E6D78">
        <w:rPr>
          <w:rFonts w:ascii="Times New Roman" w:hAnsi="Times New Roman" w:cs="Times New Roman"/>
          <w:color w:val="000000"/>
          <w:spacing w:val="-2"/>
          <w:sz w:val="28"/>
          <w:szCs w:val="28"/>
        </w:rPr>
        <w:t>Глушковского</w:t>
      </w:r>
      <w:proofErr w:type="spellEnd"/>
      <w:r w:rsidRPr="003E6D7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района   решило </w:t>
      </w:r>
    </w:p>
    <w:p w:rsidR="00DD4941" w:rsidRPr="003E6D78" w:rsidRDefault="00DD4941" w:rsidP="00DD4941">
      <w:pPr>
        <w:shd w:val="clear" w:color="auto" w:fill="FFFFFF"/>
        <w:spacing w:line="274" w:lineRule="exact"/>
        <w:ind w:left="65" w:right="7" w:firstLine="727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3E6D7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внести в Устав муниципального образования «Алексеевский сельсовет» </w:t>
      </w:r>
      <w:proofErr w:type="spellStart"/>
      <w:r w:rsidRPr="003E6D78">
        <w:rPr>
          <w:rFonts w:ascii="Times New Roman" w:hAnsi="Times New Roman" w:cs="Times New Roman"/>
          <w:color w:val="000000"/>
          <w:spacing w:val="-2"/>
          <w:sz w:val="28"/>
          <w:szCs w:val="28"/>
        </w:rPr>
        <w:t>Глушковского</w:t>
      </w:r>
      <w:proofErr w:type="spellEnd"/>
      <w:r w:rsidRPr="003E6D7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района Курской области следующие изменения и дополнения</w:t>
      </w:r>
      <w:proofErr w:type="gramStart"/>
      <w:r w:rsidRPr="003E6D7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:</w:t>
      </w:r>
      <w:proofErr w:type="gramEnd"/>
    </w:p>
    <w:p w:rsidR="00DD4941" w:rsidRPr="003E6D78" w:rsidRDefault="00DD4941" w:rsidP="00DD4941">
      <w:pPr>
        <w:shd w:val="clear" w:color="auto" w:fill="FFFFFF"/>
        <w:spacing w:line="274" w:lineRule="exact"/>
        <w:ind w:left="65" w:right="7" w:firstLine="72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4941" w:rsidRPr="003E6D78" w:rsidRDefault="00DD4941" w:rsidP="00DD4941">
      <w:pPr>
        <w:shd w:val="clear" w:color="auto" w:fill="FFFFFF"/>
        <w:tabs>
          <w:tab w:val="left" w:pos="1232"/>
        </w:tabs>
        <w:spacing w:line="274" w:lineRule="exact"/>
        <w:ind w:left="65" w:right="49" w:firstLine="734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3E6D78">
        <w:rPr>
          <w:rFonts w:ascii="Times New Roman" w:hAnsi="Times New Roman" w:cs="Times New Roman"/>
          <w:b/>
          <w:color w:val="000000"/>
          <w:spacing w:val="-26"/>
          <w:sz w:val="28"/>
          <w:szCs w:val="28"/>
        </w:rPr>
        <w:t>1.</w:t>
      </w:r>
      <w:r w:rsidRPr="003E6D78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3E6D78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В статье 3 "</w:t>
      </w:r>
      <w:r w:rsidRPr="003E6D78">
        <w:rPr>
          <w:rFonts w:ascii="Times New Roman" w:hAnsi="Times New Roman" w:cs="Times New Roman"/>
          <w:color w:val="000000"/>
          <w:spacing w:val="-2"/>
          <w:sz w:val="28"/>
          <w:szCs w:val="28"/>
        </w:rPr>
        <w:t>Вопросы местного значения Алексеевского сельсовета":</w:t>
      </w:r>
      <w:r w:rsidRPr="003E6D78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 w:rsidRPr="003E6D78">
        <w:rPr>
          <w:rFonts w:ascii="Times New Roman" w:hAnsi="Times New Roman" w:cs="Times New Roman"/>
          <w:color w:val="000000"/>
          <w:spacing w:val="3"/>
          <w:sz w:val="28"/>
          <w:szCs w:val="28"/>
        </w:rPr>
        <w:t>пункт 25 части 1 признать утратившим силу.</w:t>
      </w:r>
    </w:p>
    <w:p w:rsidR="00DD4941" w:rsidRPr="003E6D78" w:rsidRDefault="00DD4941" w:rsidP="00DD4941">
      <w:pPr>
        <w:shd w:val="clear" w:color="auto" w:fill="FFFFFF"/>
        <w:tabs>
          <w:tab w:val="left" w:pos="1281"/>
        </w:tabs>
        <w:spacing w:before="266" w:after="0" w:line="281" w:lineRule="exact"/>
        <w:ind w:left="43" w:firstLine="734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3E6D78">
        <w:rPr>
          <w:rFonts w:ascii="Times New Roman" w:hAnsi="Times New Roman" w:cs="Times New Roman"/>
          <w:b/>
          <w:color w:val="000000"/>
          <w:spacing w:val="-12"/>
          <w:sz w:val="28"/>
          <w:szCs w:val="28"/>
        </w:rPr>
        <w:t>2.</w:t>
      </w:r>
      <w:r w:rsidRPr="003E6D7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E6D78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 xml:space="preserve">Часть   1    статьи   3.1.   </w:t>
      </w:r>
      <w:r w:rsidRPr="003E6D78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"Права   органов   местного   самоуправления   </w:t>
      </w:r>
      <w:proofErr w:type="spellStart"/>
      <w:r w:rsidRPr="003E6D78">
        <w:rPr>
          <w:rFonts w:ascii="Times New Roman" w:hAnsi="Times New Roman" w:cs="Times New Roman"/>
          <w:color w:val="000000"/>
          <w:spacing w:val="-3"/>
          <w:sz w:val="28"/>
          <w:szCs w:val="28"/>
        </w:rPr>
        <w:t>Алексеевского</w:t>
      </w:r>
      <w:r w:rsidRPr="003E6D78">
        <w:rPr>
          <w:rFonts w:ascii="Times New Roman" w:hAnsi="Times New Roman" w:cs="Times New Roman"/>
          <w:color w:val="000000"/>
          <w:spacing w:val="5"/>
          <w:sz w:val="28"/>
          <w:szCs w:val="28"/>
        </w:rPr>
        <w:t>сельсовета</w:t>
      </w:r>
      <w:proofErr w:type="spellEnd"/>
      <w:r w:rsidRPr="003E6D78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на решение вопросов, не отнесенных к вопросам местного значения поселений</w:t>
      </w:r>
      <w:proofErr w:type="gramStart"/>
      <w:r w:rsidRPr="003E6D78">
        <w:rPr>
          <w:rFonts w:ascii="Times New Roman" w:hAnsi="Times New Roman" w:cs="Times New Roman"/>
          <w:color w:val="000000"/>
          <w:spacing w:val="5"/>
          <w:sz w:val="28"/>
          <w:szCs w:val="28"/>
        </w:rPr>
        <w:t>"</w:t>
      </w:r>
      <w:r w:rsidRPr="003E6D78">
        <w:rPr>
          <w:rFonts w:ascii="Times New Roman" w:hAnsi="Times New Roman" w:cs="Times New Roman"/>
          <w:color w:val="000000"/>
          <w:spacing w:val="-1"/>
          <w:sz w:val="28"/>
          <w:szCs w:val="28"/>
        </w:rPr>
        <w:t>д</w:t>
      </w:r>
      <w:proofErr w:type="gramEnd"/>
      <w:r w:rsidRPr="003E6D78">
        <w:rPr>
          <w:rFonts w:ascii="Times New Roman" w:hAnsi="Times New Roman" w:cs="Times New Roman"/>
          <w:color w:val="000000"/>
          <w:spacing w:val="-1"/>
          <w:sz w:val="28"/>
          <w:szCs w:val="28"/>
        </w:rPr>
        <w:t>ополнить пунктами 8. 9</w:t>
      </w:r>
      <w:r w:rsidRPr="003E6D78"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  <w:t xml:space="preserve"> </w:t>
      </w:r>
      <w:r w:rsidRPr="003E6D78">
        <w:rPr>
          <w:rFonts w:ascii="Times New Roman" w:hAnsi="Times New Roman" w:cs="Times New Roman"/>
          <w:color w:val="000000"/>
          <w:spacing w:val="-1"/>
          <w:sz w:val="28"/>
          <w:szCs w:val="28"/>
        </w:rPr>
        <w:t>следующего содержания:</w:t>
      </w:r>
    </w:p>
    <w:p w:rsidR="00DD4941" w:rsidRPr="003E6D78" w:rsidRDefault="00DD4941" w:rsidP="00DD4941">
      <w:pPr>
        <w:shd w:val="clear" w:color="auto" w:fill="FFFFFF"/>
        <w:spacing w:line="274" w:lineRule="exact"/>
        <w:ind w:left="43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3E6D78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"8) участие  в организации  и осуществление мероприятий по мобилизационной подготовке </w:t>
      </w:r>
      <w:r w:rsidRPr="003E6D7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муниципальных предприятий и учреждений, находящихся на территории Алексеевского сельсовета;                  </w:t>
      </w:r>
    </w:p>
    <w:p w:rsidR="00DD4941" w:rsidRPr="003E6D78" w:rsidRDefault="00DD4941" w:rsidP="00DD4941">
      <w:pPr>
        <w:shd w:val="clear" w:color="auto" w:fill="FFFFFF"/>
        <w:spacing w:line="274" w:lineRule="exact"/>
        <w:ind w:left="43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3E6D78">
        <w:rPr>
          <w:rFonts w:ascii="Times New Roman" w:hAnsi="Times New Roman" w:cs="Times New Roman"/>
          <w:color w:val="000000"/>
          <w:spacing w:val="1"/>
          <w:sz w:val="28"/>
          <w:szCs w:val="28"/>
        </w:rPr>
        <w:t>9) создание условий для развития туризма</w:t>
      </w:r>
      <w:proofErr w:type="gramStart"/>
      <w:r w:rsidRPr="003E6D78">
        <w:rPr>
          <w:rFonts w:ascii="Times New Roman" w:hAnsi="Times New Roman" w:cs="Times New Roman"/>
          <w:color w:val="000000"/>
          <w:spacing w:val="1"/>
          <w:sz w:val="28"/>
          <w:szCs w:val="28"/>
        </w:rPr>
        <w:t>."</w:t>
      </w:r>
      <w:proofErr w:type="gramEnd"/>
    </w:p>
    <w:p w:rsidR="00DD4941" w:rsidRPr="003E6D78" w:rsidRDefault="00DD4941" w:rsidP="00DD4941">
      <w:pPr>
        <w:shd w:val="clear" w:color="auto" w:fill="FFFFFF"/>
        <w:tabs>
          <w:tab w:val="left" w:pos="3255"/>
        </w:tabs>
        <w:spacing w:before="274" w:after="0" w:line="274" w:lineRule="exact"/>
        <w:ind w:left="749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3E6D78">
        <w:rPr>
          <w:rFonts w:ascii="Times New Roman" w:hAnsi="Times New Roman" w:cs="Times New Roman"/>
          <w:b/>
          <w:color w:val="000000"/>
          <w:spacing w:val="-11"/>
          <w:sz w:val="28"/>
          <w:szCs w:val="28"/>
        </w:rPr>
        <w:t>3.</w:t>
      </w:r>
      <w:r w:rsidRPr="003E6D78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В статье 4</w:t>
      </w:r>
      <w:r w:rsidRPr="003E6D7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"Органы местного самоуправления Алексеевского сельсовета":</w:t>
      </w:r>
    </w:p>
    <w:p w:rsidR="00DD4941" w:rsidRPr="003E6D78" w:rsidRDefault="00DD4941" w:rsidP="00DD4941">
      <w:pPr>
        <w:shd w:val="clear" w:color="auto" w:fill="FFFFFF"/>
        <w:tabs>
          <w:tab w:val="left" w:pos="424"/>
        </w:tabs>
        <w:spacing w:line="274" w:lineRule="exact"/>
        <w:ind w:left="43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3E6D78">
        <w:rPr>
          <w:rFonts w:ascii="Times New Roman" w:hAnsi="Times New Roman" w:cs="Times New Roman"/>
          <w:color w:val="000000"/>
          <w:spacing w:val="-28"/>
          <w:sz w:val="28"/>
          <w:szCs w:val="28"/>
        </w:rPr>
        <w:t>1)</w:t>
      </w:r>
      <w:r w:rsidRPr="003E6D7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E6D78">
        <w:rPr>
          <w:rFonts w:ascii="Times New Roman" w:hAnsi="Times New Roman" w:cs="Times New Roman"/>
          <w:color w:val="000000"/>
          <w:spacing w:val="-3"/>
          <w:sz w:val="28"/>
          <w:szCs w:val="28"/>
        </w:rPr>
        <w:t>часть 2 изложить, в новой редакции:</w:t>
      </w:r>
    </w:p>
    <w:p w:rsidR="00DD4941" w:rsidRPr="003E6D78" w:rsidRDefault="00DD4941" w:rsidP="00DD4941">
      <w:pPr>
        <w:shd w:val="clear" w:color="auto" w:fill="FFFFFF"/>
        <w:spacing w:line="274" w:lineRule="exact"/>
        <w:ind w:left="50" w:right="5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D7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"2.   Администрация   Алексеевского   сельсовета   </w:t>
      </w:r>
      <w:proofErr w:type="spellStart"/>
      <w:r w:rsidRPr="003E6D78">
        <w:rPr>
          <w:rFonts w:ascii="Times New Roman" w:hAnsi="Times New Roman" w:cs="Times New Roman"/>
          <w:color w:val="000000"/>
          <w:spacing w:val="-4"/>
          <w:sz w:val="28"/>
          <w:szCs w:val="28"/>
        </w:rPr>
        <w:t>Глушковского</w:t>
      </w:r>
      <w:proofErr w:type="spellEnd"/>
      <w:r w:rsidRPr="003E6D7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  района   обладает    правами </w:t>
      </w:r>
      <w:r w:rsidRPr="003E6D78">
        <w:rPr>
          <w:rFonts w:ascii="Times New Roman" w:hAnsi="Times New Roman" w:cs="Times New Roman"/>
          <w:color w:val="000000"/>
          <w:sz w:val="28"/>
          <w:szCs w:val="28"/>
        </w:rPr>
        <w:t>юридического лица:</w:t>
      </w:r>
    </w:p>
    <w:p w:rsidR="00DD4941" w:rsidRPr="003E6D78" w:rsidRDefault="00DD4941" w:rsidP="00DD4941">
      <w:pPr>
        <w:shd w:val="clear" w:color="auto" w:fill="FFFFFF"/>
        <w:tabs>
          <w:tab w:val="left" w:pos="424"/>
        </w:tabs>
        <w:spacing w:line="274" w:lineRule="exact"/>
        <w:ind w:left="43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3E6D78">
        <w:rPr>
          <w:rFonts w:ascii="Times New Roman" w:hAnsi="Times New Roman" w:cs="Times New Roman"/>
          <w:color w:val="000000"/>
          <w:spacing w:val="-15"/>
          <w:sz w:val="28"/>
          <w:szCs w:val="28"/>
        </w:rPr>
        <w:t>2)</w:t>
      </w:r>
      <w:r w:rsidRPr="003E6D7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E6D78">
        <w:rPr>
          <w:rFonts w:ascii="Times New Roman" w:hAnsi="Times New Roman" w:cs="Times New Roman"/>
          <w:color w:val="000000"/>
          <w:spacing w:val="-1"/>
          <w:sz w:val="28"/>
          <w:szCs w:val="28"/>
        </w:rPr>
        <w:t>дополнить новой частью 2.1 следующего содержания:</w:t>
      </w:r>
    </w:p>
    <w:p w:rsidR="00DD4941" w:rsidRPr="003E6D78" w:rsidRDefault="00DD4941" w:rsidP="00DD4941">
      <w:pPr>
        <w:shd w:val="clear" w:color="auto" w:fill="FFFFFF"/>
        <w:spacing w:line="281" w:lineRule="exact"/>
        <w:ind w:left="43" w:right="58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3E6D78">
        <w:rPr>
          <w:rFonts w:ascii="Times New Roman" w:hAnsi="Times New Roman" w:cs="Times New Roman"/>
          <w:b/>
          <w:color w:val="000000"/>
          <w:spacing w:val="13"/>
          <w:sz w:val="28"/>
          <w:szCs w:val="28"/>
        </w:rPr>
        <w:t>"</w:t>
      </w:r>
      <w:r w:rsidRPr="003E6D78">
        <w:rPr>
          <w:rFonts w:ascii="Times New Roman" w:hAnsi="Times New Roman" w:cs="Times New Roman"/>
          <w:color w:val="000000"/>
          <w:spacing w:val="13"/>
          <w:sz w:val="28"/>
          <w:szCs w:val="28"/>
        </w:rPr>
        <w:t>2.1</w:t>
      </w:r>
      <w:r w:rsidRPr="003E6D78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3E6D78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Собрание   депутатов   Алексеевского   сельсовета   </w:t>
      </w:r>
      <w:proofErr w:type="spellStart"/>
      <w:r w:rsidRPr="003E6D78">
        <w:rPr>
          <w:rFonts w:ascii="Times New Roman" w:hAnsi="Times New Roman" w:cs="Times New Roman"/>
          <w:color w:val="000000"/>
          <w:spacing w:val="-3"/>
          <w:sz w:val="28"/>
          <w:szCs w:val="28"/>
        </w:rPr>
        <w:t>Глушковского</w:t>
      </w:r>
      <w:proofErr w:type="spellEnd"/>
      <w:r w:rsidRPr="003E6D78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 района   не   обладает </w:t>
      </w:r>
      <w:r w:rsidRPr="003E6D78">
        <w:rPr>
          <w:rFonts w:ascii="Times New Roman" w:hAnsi="Times New Roman" w:cs="Times New Roman"/>
          <w:color w:val="000000"/>
          <w:spacing w:val="1"/>
          <w:sz w:val="28"/>
          <w:szCs w:val="28"/>
        </w:rPr>
        <w:t>правами юридического лица</w:t>
      </w:r>
      <w:proofErr w:type="gramStart"/>
      <w:r w:rsidRPr="003E6D78">
        <w:rPr>
          <w:rFonts w:ascii="Times New Roman" w:hAnsi="Times New Roman" w:cs="Times New Roman"/>
          <w:color w:val="000000"/>
          <w:spacing w:val="1"/>
          <w:sz w:val="28"/>
          <w:szCs w:val="28"/>
        </w:rPr>
        <w:t>."</w:t>
      </w:r>
      <w:proofErr w:type="gramEnd"/>
    </w:p>
    <w:p w:rsidR="00DD4941" w:rsidRPr="003E6D78" w:rsidRDefault="00DD4941" w:rsidP="00DD4941">
      <w:pPr>
        <w:shd w:val="clear" w:color="auto" w:fill="FFFFFF"/>
        <w:spacing w:line="274" w:lineRule="exact"/>
        <w:ind w:left="43"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D78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3E6D78">
        <w:rPr>
          <w:rFonts w:ascii="Times New Roman" w:hAnsi="Times New Roman" w:cs="Times New Roman"/>
          <w:sz w:val="28"/>
          <w:szCs w:val="28"/>
        </w:rPr>
        <w:t xml:space="preserve">  </w:t>
      </w:r>
      <w:r w:rsidRPr="003E6D78">
        <w:rPr>
          <w:rFonts w:ascii="Times New Roman" w:hAnsi="Times New Roman" w:cs="Times New Roman"/>
          <w:b/>
          <w:color w:val="000000"/>
          <w:spacing w:val="-12"/>
          <w:sz w:val="28"/>
          <w:szCs w:val="28"/>
        </w:rPr>
        <w:t>4</w:t>
      </w:r>
      <w:r w:rsidRPr="003E6D78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. </w:t>
      </w:r>
      <w:r w:rsidRPr="003E6D78">
        <w:rPr>
          <w:rFonts w:ascii="Times New Roman" w:hAnsi="Times New Roman" w:cs="Times New Roman"/>
          <w:b/>
          <w:color w:val="000000"/>
          <w:sz w:val="28"/>
          <w:szCs w:val="28"/>
        </w:rPr>
        <w:t>В статье 6</w:t>
      </w:r>
      <w:r w:rsidRPr="003E6D78">
        <w:rPr>
          <w:rFonts w:ascii="Times New Roman" w:hAnsi="Times New Roman" w:cs="Times New Roman"/>
          <w:color w:val="000000"/>
          <w:sz w:val="28"/>
          <w:szCs w:val="28"/>
        </w:rPr>
        <w:t xml:space="preserve"> "Муниципальные правовые акты Алексеевского сельсовета":</w:t>
      </w:r>
      <w:r w:rsidRPr="003E6D78">
        <w:rPr>
          <w:rFonts w:ascii="Times New Roman" w:hAnsi="Times New Roman" w:cs="Times New Roman"/>
          <w:color w:val="000000"/>
          <w:sz w:val="28"/>
          <w:szCs w:val="28"/>
        </w:rPr>
        <w:br/>
        <w:t>пункт 3 части 2 изложить в новой редакции:</w:t>
      </w:r>
    </w:p>
    <w:p w:rsidR="00DD4941" w:rsidRPr="003E6D78" w:rsidRDefault="00DD4941" w:rsidP="00DD4941">
      <w:pPr>
        <w:shd w:val="clear" w:color="auto" w:fill="FFFFFF"/>
        <w:spacing w:line="274" w:lineRule="exact"/>
        <w:ind w:left="50" w:right="36" w:firstLine="713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3E6D78">
        <w:rPr>
          <w:rFonts w:ascii="Times New Roman" w:hAnsi="Times New Roman" w:cs="Times New Roman"/>
          <w:color w:val="000000"/>
          <w:spacing w:val="2"/>
          <w:sz w:val="28"/>
          <w:szCs w:val="28"/>
        </w:rPr>
        <w:lastRenderedPageBreak/>
        <w:t xml:space="preserve">"3) постановления и распоряжения Главы Алексеевского сельсовета </w:t>
      </w:r>
      <w:proofErr w:type="spellStart"/>
      <w:r w:rsidRPr="003E6D78">
        <w:rPr>
          <w:rFonts w:ascii="Times New Roman" w:hAnsi="Times New Roman" w:cs="Times New Roman"/>
          <w:color w:val="000000"/>
          <w:spacing w:val="2"/>
          <w:sz w:val="28"/>
          <w:szCs w:val="28"/>
        </w:rPr>
        <w:t>Глушковского</w:t>
      </w:r>
      <w:proofErr w:type="spellEnd"/>
      <w:r w:rsidRPr="003E6D78">
        <w:rPr>
          <w:rFonts w:ascii="Times New Roman" w:hAnsi="Times New Roman" w:cs="Times New Roman"/>
          <w:smallCaps/>
          <w:color w:val="000000"/>
          <w:spacing w:val="2"/>
          <w:sz w:val="28"/>
          <w:szCs w:val="28"/>
        </w:rPr>
        <w:t xml:space="preserve"> </w:t>
      </w:r>
      <w:r w:rsidRPr="003E6D7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района,  Администрации Алексеевского сельсовета </w:t>
      </w:r>
      <w:proofErr w:type="spellStart"/>
      <w:r w:rsidRPr="003E6D78">
        <w:rPr>
          <w:rFonts w:ascii="Times New Roman" w:hAnsi="Times New Roman" w:cs="Times New Roman"/>
          <w:color w:val="000000"/>
          <w:spacing w:val="1"/>
          <w:sz w:val="28"/>
          <w:szCs w:val="28"/>
        </w:rPr>
        <w:t>Глушковского</w:t>
      </w:r>
      <w:proofErr w:type="spellEnd"/>
      <w:r w:rsidRPr="003E6D7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района</w:t>
      </w:r>
      <w:proofErr w:type="gramStart"/>
      <w:r w:rsidRPr="003E6D78">
        <w:rPr>
          <w:rFonts w:ascii="Times New Roman" w:hAnsi="Times New Roman" w:cs="Times New Roman"/>
          <w:color w:val="000000"/>
          <w:spacing w:val="1"/>
          <w:sz w:val="28"/>
          <w:szCs w:val="28"/>
        </w:rPr>
        <w:t>."</w:t>
      </w:r>
      <w:proofErr w:type="gramEnd"/>
    </w:p>
    <w:p w:rsidR="00DD4941" w:rsidRPr="003E6D78" w:rsidRDefault="00DD4941" w:rsidP="00DD4941">
      <w:pPr>
        <w:shd w:val="clear" w:color="auto" w:fill="FFFFFF"/>
        <w:spacing w:line="274" w:lineRule="exact"/>
        <w:ind w:left="36" w:firstLine="727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3E6D7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первое предложение части 4 после слов "на территории Алексеевского сельсовета." </w:t>
      </w:r>
      <w:r w:rsidRPr="003E6D78">
        <w:rPr>
          <w:rFonts w:ascii="Times New Roman" w:hAnsi="Times New Roman" w:cs="Times New Roman"/>
          <w:color w:val="000000"/>
          <w:sz w:val="28"/>
          <w:szCs w:val="28"/>
        </w:rPr>
        <w:t>дополнить словами "решение об удалении Главы Алексеевского сельсовета в отставку</w:t>
      </w:r>
      <w:proofErr w:type="gramStart"/>
      <w:r w:rsidRPr="003E6D78">
        <w:rPr>
          <w:rFonts w:ascii="Times New Roman" w:hAnsi="Times New Roman" w:cs="Times New Roman"/>
          <w:color w:val="000000"/>
          <w:sz w:val="28"/>
          <w:szCs w:val="28"/>
        </w:rPr>
        <w:t>,"</w:t>
      </w:r>
      <w:proofErr w:type="gramEnd"/>
      <w:r w:rsidRPr="003E6D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6D78">
        <w:rPr>
          <w:rFonts w:ascii="Times New Roman" w:hAnsi="Times New Roman" w:cs="Times New Roman"/>
          <w:color w:val="000000"/>
          <w:spacing w:val="-3"/>
          <w:sz w:val="28"/>
          <w:szCs w:val="28"/>
        </w:rPr>
        <w:t>части 5, 6, 11 изложить в новой редакции:</w:t>
      </w:r>
    </w:p>
    <w:p w:rsidR="00DD4941" w:rsidRPr="003E6D78" w:rsidRDefault="00DD4941" w:rsidP="00DD4941">
      <w:pPr>
        <w:shd w:val="clear" w:color="auto" w:fill="FFFFFF"/>
        <w:spacing w:line="274" w:lineRule="exact"/>
        <w:ind w:left="29" w:right="36" w:firstLine="72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3E6D78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"5. Глава Алексеевскою сельсовета в пределах своих полномочий, установленных </w:t>
      </w:r>
      <w:r w:rsidRPr="003E6D78">
        <w:rPr>
          <w:rFonts w:ascii="Times New Roman" w:hAnsi="Times New Roman" w:cs="Times New Roman"/>
          <w:color w:val="000000"/>
          <w:spacing w:val="16"/>
          <w:sz w:val="28"/>
          <w:szCs w:val="28"/>
        </w:rPr>
        <w:t>настоящим уставом и решениями Собрания депутатов Алексеевского</w:t>
      </w:r>
      <w:r w:rsidRPr="003E6D78">
        <w:rPr>
          <w:rFonts w:ascii="Times New Roman" w:hAnsi="Times New Roman" w:cs="Times New Roman"/>
          <w:smallCaps/>
          <w:color w:val="000000"/>
          <w:spacing w:val="16"/>
          <w:sz w:val="28"/>
          <w:szCs w:val="28"/>
        </w:rPr>
        <w:t xml:space="preserve"> </w:t>
      </w:r>
      <w:r w:rsidRPr="003E6D78">
        <w:rPr>
          <w:rFonts w:ascii="Times New Roman" w:hAnsi="Times New Roman" w:cs="Times New Roman"/>
          <w:color w:val="000000"/>
          <w:spacing w:val="16"/>
          <w:sz w:val="28"/>
          <w:szCs w:val="28"/>
        </w:rPr>
        <w:t xml:space="preserve">сельсовета </w:t>
      </w:r>
      <w:proofErr w:type="spellStart"/>
      <w:r w:rsidRPr="003E6D78">
        <w:rPr>
          <w:rFonts w:ascii="Times New Roman" w:hAnsi="Times New Roman" w:cs="Times New Roman"/>
          <w:color w:val="000000"/>
          <w:spacing w:val="2"/>
          <w:sz w:val="28"/>
          <w:szCs w:val="28"/>
        </w:rPr>
        <w:t>Глушковского</w:t>
      </w:r>
      <w:proofErr w:type="spellEnd"/>
      <w:r w:rsidRPr="003E6D7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 района, издает постановления и распоряжения по вопросам организации, </w:t>
      </w:r>
      <w:r w:rsidRPr="003E6D78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деятельности Собрания депутатов Алексеевского сельсовета </w:t>
      </w:r>
      <w:proofErr w:type="spellStart"/>
      <w:r w:rsidRPr="003E6D78">
        <w:rPr>
          <w:rFonts w:ascii="Times New Roman" w:hAnsi="Times New Roman" w:cs="Times New Roman"/>
          <w:color w:val="000000"/>
          <w:spacing w:val="11"/>
          <w:sz w:val="28"/>
          <w:szCs w:val="28"/>
        </w:rPr>
        <w:t>Глушковского</w:t>
      </w:r>
      <w:proofErr w:type="spellEnd"/>
      <w:r w:rsidRPr="003E6D78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района, и </w:t>
      </w:r>
      <w:r w:rsidRPr="003E6D78">
        <w:rPr>
          <w:rFonts w:ascii="Times New Roman" w:hAnsi="Times New Roman" w:cs="Times New Roman"/>
          <w:color w:val="000000"/>
          <w:spacing w:val="33"/>
          <w:sz w:val="28"/>
          <w:szCs w:val="28"/>
        </w:rPr>
        <w:t>пост</w:t>
      </w:r>
      <w:r w:rsidRPr="003E6D78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ановления и распоряжения местной администрации по вопросам, указанным в части 6 </w:t>
      </w:r>
      <w:r w:rsidRPr="003E6D78">
        <w:rPr>
          <w:rFonts w:ascii="Times New Roman" w:hAnsi="Times New Roman" w:cs="Times New Roman"/>
          <w:color w:val="000000"/>
          <w:spacing w:val="1"/>
          <w:sz w:val="28"/>
          <w:szCs w:val="28"/>
        </w:rPr>
        <w:t>настоящей статьи".</w:t>
      </w:r>
    </w:p>
    <w:p w:rsidR="00DD4941" w:rsidRPr="003E6D78" w:rsidRDefault="00DD4941" w:rsidP="00DD4941">
      <w:pPr>
        <w:shd w:val="clear" w:color="auto" w:fill="FFFFFF"/>
        <w:spacing w:line="274" w:lineRule="exact"/>
        <w:ind w:left="29" w:right="36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D4941" w:rsidRPr="003E6D78" w:rsidRDefault="00DD4941" w:rsidP="00DD4941">
      <w:pPr>
        <w:shd w:val="clear" w:color="auto" w:fill="FFFFFF"/>
        <w:spacing w:line="274" w:lineRule="exact"/>
        <w:ind w:left="14" w:right="50" w:firstLine="713"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 w:rsidRPr="003E6D78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"6. </w:t>
      </w:r>
      <w:proofErr w:type="gramStart"/>
      <w:r w:rsidRPr="003E6D78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Глава Алексеевского сельсовета </w:t>
      </w:r>
      <w:proofErr w:type="spellStart"/>
      <w:r w:rsidRPr="003E6D78">
        <w:rPr>
          <w:rFonts w:ascii="Times New Roman" w:hAnsi="Times New Roman" w:cs="Times New Roman"/>
          <w:color w:val="000000"/>
          <w:spacing w:val="10"/>
          <w:sz w:val="28"/>
          <w:szCs w:val="28"/>
        </w:rPr>
        <w:t>Глушковского</w:t>
      </w:r>
      <w:proofErr w:type="spellEnd"/>
      <w:r w:rsidRPr="003E6D78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 района в пределах своих </w:t>
      </w:r>
      <w:r w:rsidRPr="003E6D7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полномочий, установленных федеральными законами, законами Курской области, Уставом </w:t>
      </w:r>
      <w:r w:rsidRPr="003E6D7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Алексеевского сельсовета </w:t>
      </w:r>
      <w:proofErr w:type="spellStart"/>
      <w:r w:rsidRPr="003E6D78">
        <w:rPr>
          <w:rFonts w:ascii="Times New Roman" w:hAnsi="Times New Roman" w:cs="Times New Roman"/>
          <w:color w:val="000000"/>
          <w:spacing w:val="-4"/>
          <w:sz w:val="28"/>
          <w:szCs w:val="28"/>
        </w:rPr>
        <w:t>Глушковского</w:t>
      </w:r>
      <w:proofErr w:type="spellEnd"/>
      <w:r w:rsidRPr="003E6D7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района, нормативными правовыми актами Собрания </w:t>
      </w:r>
      <w:r w:rsidRPr="003E6D7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депутатов Алексеевского сельсовета </w:t>
      </w:r>
      <w:r w:rsidRPr="003E6D78">
        <w:rPr>
          <w:rFonts w:ascii="Times New Roman" w:hAnsi="Times New Roman" w:cs="Times New Roman"/>
          <w:i/>
          <w:color w:val="000000"/>
          <w:spacing w:val="1"/>
          <w:sz w:val="28"/>
          <w:szCs w:val="28"/>
        </w:rPr>
        <w:t xml:space="preserve"> </w:t>
      </w:r>
      <w:proofErr w:type="spellStart"/>
      <w:r w:rsidRPr="003E6D78">
        <w:rPr>
          <w:rFonts w:ascii="Times New Roman" w:hAnsi="Times New Roman" w:cs="Times New Roman"/>
          <w:color w:val="000000"/>
          <w:spacing w:val="1"/>
          <w:sz w:val="28"/>
          <w:szCs w:val="28"/>
        </w:rPr>
        <w:t>Глушковского</w:t>
      </w:r>
      <w:proofErr w:type="spellEnd"/>
      <w:r w:rsidRPr="003E6D7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района, издаем постановления местной </w:t>
      </w:r>
      <w:r w:rsidRPr="003E6D7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администрации по вопросам  местного значения и вопросам, связанным с осуществлением </w:t>
      </w:r>
      <w:r w:rsidRPr="003E6D7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отдельных  государственных полномочий, изданных органами местного самоуправления </w:t>
      </w:r>
      <w:r w:rsidRPr="003E6D7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федеральными законами и законами Курской области, а также распоряжения местной </w:t>
      </w:r>
      <w:r w:rsidRPr="003E6D78">
        <w:rPr>
          <w:rFonts w:ascii="Times New Roman" w:hAnsi="Times New Roman" w:cs="Times New Roman"/>
          <w:color w:val="000000"/>
          <w:spacing w:val="5"/>
          <w:sz w:val="28"/>
          <w:szCs w:val="28"/>
        </w:rPr>
        <w:t>администрации</w:t>
      </w:r>
      <w:proofErr w:type="gramEnd"/>
      <w:r w:rsidRPr="003E6D78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по вопросам организации работы администрации Алексеевского сельсовета </w:t>
      </w:r>
      <w:r w:rsidRPr="003E6D78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proofErr w:type="spellStart"/>
      <w:r w:rsidRPr="003E6D78">
        <w:rPr>
          <w:rFonts w:ascii="Times New Roman" w:hAnsi="Times New Roman" w:cs="Times New Roman"/>
          <w:color w:val="000000"/>
          <w:spacing w:val="-9"/>
          <w:sz w:val="28"/>
          <w:szCs w:val="28"/>
        </w:rPr>
        <w:t>Глушковского</w:t>
      </w:r>
      <w:proofErr w:type="spellEnd"/>
      <w:r w:rsidRPr="003E6D78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 района".</w:t>
      </w:r>
    </w:p>
    <w:p w:rsidR="00DD4941" w:rsidRPr="003E6D78" w:rsidRDefault="00DD4941" w:rsidP="00DD4941">
      <w:pPr>
        <w:shd w:val="clear" w:color="auto" w:fill="FFFFFF"/>
        <w:spacing w:line="274" w:lineRule="exact"/>
        <w:ind w:left="14" w:right="5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3E6D78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11. Муниципальные правовые акты могут быть отменены или их действие можем быть </w:t>
      </w:r>
      <w:r w:rsidRPr="003E6D7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приостановлено органами местного самоуправления или должностными лицами местного </w:t>
      </w:r>
      <w:r w:rsidRPr="003E6D7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самоуправления, принявшими (издавшими) соответствующий муниципальный правовой акт в </w:t>
      </w:r>
      <w:r w:rsidRPr="003E6D78">
        <w:rPr>
          <w:rFonts w:ascii="Times New Roman" w:hAnsi="Times New Roman" w:cs="Times New Roman"/>
          <w:color w:val="000000"/>
          <w:spacing w:val="-2"/>
          <w:sz w:val="28"/>
          <w:szCs w:val="28"/>
        </w:rPr>
        <w:t>случае упразднения таких органов или соответствующих должностей либо изменения перечня полномочий указанных органов и должностных ли</w:t>
      </w:r>
      <w:proofErr w:type="gramStart"/>
      <w:r w:rsidRPr="003E6D78">
        <w:rPr>
          <w:rFonts w:ascii="Times New Roman" w:hAnsi="Times New Roman" w:cs="Times New Roman"/>
          <w:color w:val="000000"/>
          <w:spacing w:val="-2"/>
          <w:sz w:val="28"/>
          <w:szCs w:val="28"/>
        </w:rPr>
        <w:t>ц-</w:t>
      </w:r>
      <w:proofErr w:type="gramEnd"/>
      <w:r w:rsidRPr="003E6D7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органами местного самоуправления или </w:t>
      </w:r>
      <w:r w:rsidRPr="003E6D7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должностными лицами местного самоуправления, к полномочиям которых на момент отмены  </w:t>
      </w:r>
      <w:r w:rsidRPr="003E6D7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или приостановления действия муниципального правового акта отнесено принятие (издание) соответствующего муниципального правового акта, а также судом; а в части, регулирующей </w:t>
      </w:r>
      <w:r w:rsidRPr="003E6D78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осуществление органами местного самоуправления отдельных государственных полномочий, </w:t>
      </w:r>
      <w:r w:rsidRPr="003E6D78">
        <w:rPr>
          <w:rFonts w:ascii="Times New Roman" w:hAnsi="Times New Roman" w:cs="Times New Roman"/>
          <w:color w:val="000000"/>
          <w:spacing w:val="3"/>
          <w:sz w:val="28"/>
          <w:szCs w:val="28"/>
        </w:rPr>
        <w:t>переданных им федеральными законами и законами Курской области</w:t>
      </w:r>
      <w:proofErr w:type="gramStart"/>
      <w:r w:rsidRPr="003E6D78">
        <w:rPr>
          <w:rFonts w:ascii="Times New Roman" w:hAnsi="Times New Roman" w:cs="Times New Roman"/>
          <w:color w:val="000000"/>
          <w:spacing w:val="3"/>
          <w:sz w:val="28"/>
          <w:szCs w:val="28"/>
        </w:rPr>
        <w:t>.</w:t>
      </w:r>
      <w:proofErr w:type="gramEnd"/>
      <w:r w:rsidRPr="003E6D7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- </w:t>
      </w:r>
      <w:proofErr w:type="gramStart"/>
      <w:r w:rsidRPr="003E6D78">
        <w:rPr>
          <w:rFonts w:ascii="Times New Roman" w:hAnsi="Times New Roman" w:cs="Times New Roman"/>
          <w:color w:val="000000"/>
          <w:spacing w:val="3"/>
          <w:sz w:val="28"/>
          <w:szCs w:val="28"/>
        </w:rPr>
        <w:t>у</w:t>
      </w:r>
      <w:proofErr w:type="gramEnd"/>
      <w:r w:rsidRPr="003E6D7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полномоченным </w:t>
      </w:r>
      <w:r w:rsidRPr="003E6D78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органом государственной власти Российской Федерации (уполномоченным органом </w:t>
      </w:r>
      <w:r w:rsidRPr="003E6D78">
        <w:rPr>
          <w:rFonts w:ascii="Times New Roman" w:hAnsi="Times New Roman" w:cs="Times New Roman"/>
          <w:color w:val="000000"/>
          <w:spacing w:val="1"/>
          <w:sz w:val="28"/>
          <w:szCs w:val="28"/>
        </w:rPr>
        <w:t>государственной власти Курской области)"</w:t>
      </w:r>
    </w:p>
    <w:p w:rsidR="00DD4941" w:rsidRPr="003E6D78" w:rsidRDefault="00DD4941" w:rsidP="00DD4941">
      <w:pPr>
        <w:shd w:val="clear" w:color="auto" w:fill="FFFFFF"/>
        <w:spacing w:line="274" w:lineRule="exact"/>
        <w:ind w:right="65" w:firstLine="7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D78">
        <w:rPr>
          <w:rFonts w:ascii="Times New Roman" w:hAnsi="Times New Roman" w:cs="Times New Roman"/>
          <w:b/>
          <w:color w:val="000000"/>
          <w:spacing w:val="-12"/>
          <w:sz w:val="28"/>
          <w:szCs w:val="28"/>
        </w:rPr>
        <w:t>5.</w:t>
      </w:r>
      <w:r w:rsidRPr="003E6D78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В    статье    22</w:t>
      </w:r>
      <w:r w:rsidRPr="003E6D7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 "Полномочия    Собрания    депутатов    Алексееве кого    сельсовета </w:t>
      </w:r>
      <w:proofErr w:type="spellStart"/>
      <w:r w:rsidRPr="003E6D78">
        <w:rPr>
          <w:rFonts w:ascii="Times New Roman" w:hAnsi="Times New Roman" w:cs="Times New Roman"/>
          <w:color w:val="000000"/>
          <w:sz w:val="28"/>
          <w:szCs w:val="28"/>
        </w:rPr>
        <w:t>Глушковского</w:t>
      </w:r>
      <w:proofErr w:type="spellEnd"/>
      <w:r w:rsidRPr="003E6D78">
        <w:rPr>
          <w:rFonts w:ascii="Times New Roman" w:hAnsi="Times New Roman" w:cs="Times New Roman"/>
          <w:color w:val="000000"/>
          <w:sz w:val="28"/>
          <w:szCs w:val="28"/>
        </w:rPr>
        <w:t xml:space="preserve"> района":</w:t>
      </w:r>
    </w:p>
    <w:p w:rsidR="00DD4941" w:rsidRPr="003E6D78" w:rsidRDefault="00DD4941" w:rsidP="00DD4941">
      <w:pPr>
        <w:shd w:val="clear" w:color="auto" w:fill="FFFFFF"/>
        <w:tabs>
          <w:tab w:val="left" w:pos="3283"/>
        </w:tabs>
        <w:spacing w:line="274" w:lineRule="exact"/>
        <w:ind w:left="756"/>
        <w:rPr>
          <w:rFonts w:ascii="Times New Roman" w:hAnsi="Times New Roman" w:cs="Times New Roman"/>
          <w:color w:val="000000"/>
          <w:sz w:val="28"/>
          <w:szCs w:val="28"/>
        </w:rPr>
      </w:pPr>
      <w:r w:rsidRPr="003E6D78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а) </w:t>
      </w:r>
      <w:r w:rsidRPr="003E6D78">
        <w:rPr>
          <w:rFonts w:ascii="Times New Roman" w:hAnsi="Times New Roman" w:cs="Times New Roman"/>
          <w:color w:val="000000"/>
          <w:sz w:val="28"/>
          <w:szCs w:val="28"/>
        </w:rPr>
        <w:t>часть 1 дополнить пунктом 10 следующего содержания:</w:t>
      </w:r>
    </w:p>
    <w:p w:rsidR="00DD4941" w:rsidRPr="003E6D78" w:rsidRDefault="00DD4941" w:rsidP="00DD4941">
      <w:pPr>
        <w:shd w:val="clear" w:color="auto" w:fill="FFFFFF"/>
        <w:spacing w:line="274" w:lineRule="exact"/>
        <w:ind w:left="36" w:right="14"/>
        <w:jc w:val="both"/>
        <w:rPr>
          <w:rFonts w:ascii="Times New Roman" w:hAnsi="Times New Roman" w:cs="Times New Roman"/>
          <w:color w:val="000000"/>
          <w:spacing w:val="-14"/>
          <w:sz w:val="28"/>
          <w:szCs w:val="28"/>
        </w:rPr>
      </w:pPr>
      <w:r w:rsidRPr="003E6D78">
        <w:rPr>
          <w:rFonts w:ascii="Times New Roman" w:hAnsi="Times New Roman" w:cs="Times New Roman"/>
          <w:color w:val="000000"/>
          <w:spacing w:val="22"/>
          <w:sz w:val="28"/>
          <w:szCs w:val="28"/>
        </w:rPr>
        <w:t>"10.</w:t>
      </w:r>
      <w:r w:rsidRPr="003E6D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6D7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принятие решения об удалении Главы Алексеевского сельсовета </w:t>
      </w:r>
      <w:proofErr w:type="spellStart"/>
      <w:r w:rsidRPr="003E6D78">
        <w:rPr>
          <w:rFonts w:ascii="Times New Roman" w:hAnsi="Times New Roman" w:cs="Times New Roman"/>
          <w:color w:val="000000"/>
          <w:spacing w:val="1"/>
          <w:sz w:val="28"/>
          <w:szCs w:val="28"/>
        </w:rPr>
        <w:t>Глушковского</w:t>
      </w:r>
      <w:proofErr w:type="spellEnd"/>
      <w:r w:rsidRPr="003E6D7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района в </w:t>
      </w:r>
      <w:r w:rsidRPr="003E6D78">
        <w:rPr>
          <w:rFonts w:ascii="Times New Roman" w:hAnsi="Times New Roman" w:cs="Times New Roman"/>
          <w:color w:val="000000"/>
          <w:spacing w:val="26"/>
          <w:sz w:val="28"/>
          <w:szCs w:val="28"/>
        </w:rPr>
        <w:t>отст</w:t>
      </w:r>
      <w:r w:rsidRPr="003E6D78">
        <w:rPr>
          <w:rFonts w:ascii="Times New Roman" w:hAnsi="Times New Roman" w:cs="Times New Roman"/>
          <w:color w:val="000000"/>
          <w:spacing w:val="-14"/>
          <w:sz w:val="28"/>
          <w:szCs w:val="28"/>
        </w:rPr>
        <w:t>авку".</w:t>
      </w:r>
    </w:p>
    <w:p w:rsidR="00DD4941" w:rsidRPr="003E6D78" w:rsidRDefault="00DD4941" w:rsidP="00DD4941">
      <w:pPr>
        <w:shd w:val="clear" w:color="auto" w:fill="FFFFFF"/>
        <w:tabs>
          <w:tab w:val="left" w:pos="1521"/>
        </w:tabs>
        <w:spacing w:line="274" w:lineRule="exact"/>
        <w:ind w:left="756"/>
        <w:rPr>
          <w:rFonts w:ascii="Times New Roman" w:hAnsi="Times New Roman" w:cs="Times New Roman"/>
          <w:color w:val="000000"/>
          <w:sz w:val="28"/>
          <w:szCs w:val="28"/>
        </w:rPr>
      </w:pPr>
      <w:r w:rsidRPr="003E6D78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б) </w:t>
      </w:r>
      <w:r w:rsidRPr="003E6D78">
        <w:rPr>
          <w:rFonts w:ascii="Times New Roman" w:hAnsi="Times New Roman" w:cs="Times New Roman"/>
          <w:color w:val="000000"/>
          <w:sz w:val="28"/>
          <w:szCs w:val="28"/>
        </w:rPr>
        <w:t xml:space="preserve">абзац 7 части 2 статьи 22 «Полномочия Собрания депутатов Алексеевского сельсовета </w:t>
      </w:r>
      <w:proofErr w:type="spellStart"/>
      <w:r w:rsidRPr="003E6D78">
        <w:rPr>
          <w:rFonts w:ascii="Times New Roman" w:hAnsi="Times New Roman" w:cs="Times New Roman"/>
          <w:color w:val="000000"/>
          <w:sz w:val="28"/>
          <w:szCs w:val="28"/>
        </w:rPr>
        <w:t>Глушковского</w:t>
      </w:r>
      <w:proofErr w:type="spellEnd"/>
      <w:r w:rsidRPr="003E6D78">
        <w:rPr>
          <w:rFonts w:ascii="Times New Roman" w:hAnsi="Times New Roman" w:cs="Times New Roman"/>
          <w:color w:val="000000"/>
          <w:sz w:val="28"/>
          <w:szCs w:val="28"/>
        </w:rPr>
        <w:t xml:space="preserve"> района» после слов «предприятий и учреждений дополнить словами         «муниципальных служащих, размер должностных окладов муниципальных служащих, а также размер ежемесячных и иных дополнительных выплат муниципальным служащим и порядок их осуществления»;</w:t>
      </w:r>
    </w:p>
    <w:p w:rsidR="00DD4941" w:rsidRPr="003E6D78" w:rsidRDefault="00DD4941" w:rsidP="00DD4941">
      <w:pPr>
        <w:shd w:val="clear" w:color="auto" w:fill="FFFFFF"/>
        <w:tabs>
          <w:tab w:val="left" w:pos="3283"/>
        </w:tabs>
        <w:spacing w:line="274" w:lineRule="exact"/>
        <w:ind w:left="756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3E6D7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в)  </w:t>
      </w:r>
      <w:r w:rsidRPr="003E6D78">
        <w:rPr>
          <w:rFonts w:ascii="Times New Roman" w:hAnsi="Times New Roman" w:cs="Times New Roman"/>
          <w:color w:val="000000"/>
          <w:spacing w:val="-3"/>
          <w:sz w:val="28"/>
          <w:szCs w:val="28"/>
        </w:rPr>
        <w:t>дополнить частью 3 следующего  содержания:</w:t>
      </w:r>
    </w:p>
    <w:p w:rsidR="00DD4941" w:rsidRPr="003E6D78" w:rsidRDefault="00DD4941" w:rsidP="00DD4941">
      <w:pPr>
        <w:shd w:val="clear" w:color="auto" w:fill="FFFFFF"/>
        <w:spacing w:line="281" w:lineRule="exact"/>
        <w:ind w:left="22" w:right="22" w:firstLine="734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3E6D78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"3.Собрание депутатов Алексеевского сельсовета </w:t>
      </w:r>
      <w:r w:rsidRPr="003E6D78">
        <w:rPr>
          <w:rFonts w:ascii="Times New Roman" w:hAnsi="Times New Roman" w:cs="Times New Roman"/>
          <w:smallCaps/>
          <w:color w:val="000000"/>
          <w:spacing w:val="-3"/>
          <w:sz w:val="28"/>
          <w:szCs w:val="28"/>
        </w:rPr>
        <w:t xml:space="preserve"> </w:t>
      </w:r>
      <w:proofErr w:type="spellStart"/>
      <w:r w:rsidRPr="003E6D78">
        <w:rPr>
          <w:rFonts w:ascii="Times New Roman" w:hAnsi="Times New Roman" w:cs="Times New Roman"/>
          <w:smallCaps/>
          <w:color w:val="000000"/>
          <w:spacing w:val="-3"/>
          <w:sz w:val="28"/>
          <w:szCs w:val="28"/>
        </w:rPr>
        <w:t>Глушковского</w:t>
      </w:r>
      <w:proofErr w:type="spellEnd"/>
      <w:r w:rsidRPr="003E6D78">
        <w:rPr>
          <w:rFonts w:ascii="Times New Roman" w:hAnsi="Times New Roman" w:cs="Times New Roman"/>
          <w:smallCaps/>
          <w:color w:val="000000"/>
          <w:spacing w:val="-3"/>
          <w:sz w:val="28"/>
          <w:szCs w:val="28"/>
        </w:rPr>
        <w:t xml:space="preserve"> </w:t>
      </w:r>
      <w:r w:rsidRPr="003E6D78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района заслушивает </w:t>
      </w:r>
      <w:r w:rsidRPr="003E6D7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ежегодные отчеты Главы Алексеевского сельсовета </w:t>
      </w:r>
      <w:proofErr w:type="spellStart"/>
      <w:r w:rsidRPr="003E6D78">
        <w:rPr>
          <w:rFonts w:ascii="Times New Roman" w:hAnsi="Times New Roman" w:cs="Times New Roman"/>
          <w:color w:val="000000"/>
          <w:spacing w:val="-1"/>
          <w:sz w:val="28"/>
          <w:szCs w:val="28"/>
        </w:rPr>
        <w:t>Глушковского</w:t>
      </w:r>
      <w:proofErr w:type="spellEnd"/>
      <w:r w:rsidRPr="003E6D7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района о результатах его </w:t>
      </w:r>
      <w:r w:rsidRPr="003E6D78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деятельности, деятельности местной администрации и иных подведомственных Главе </w:t>
      </w:r>
      <w:r w:rsidRPr="003E6D78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Алексеевского сельсовета </w:t>
      </w:r>
      <w:proofErr w:type="spellStart"/>
      <w:r w:rsidRPr="003E6D78">
        <w:rPr>
          <w:rFonts w:ascii="Times New Roman" w:hAnsi="Times New Roman" w:cs="Times New Roman"/>
          <w:color w:val="000000"/>
          <w:spacing w:val="4"/>
          <w:sz w:val="28"/>
          <w:szCs w:val="28"/>
        </w:rPr>
        <w:t>Глушковского</w:t>
      </w:r>
      <w:proofErr w:type="spellEnd"/>
      <w:r w:rsidRPr="003E6D78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района органов местного самоуправления, в том </w:t>
      </w:r>
      <w:r w:rsidRPr="003E6D78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числе о решении вопросов, поставленных Собранием депутатов Алексеевского сельсовета </w:t>
      </w:r>
      <w:proofErr w:type="spellStart"/>
      <w:r w:rsidRPr="003E6D78">
        <w:rPr>
          <w:rFonts w:ascii="Times New Roman" w:hAnsi="Times New Roman" w:cs="Times New Roman"/>
          <w:color w:val="000000"/>
          <w:spacing w:val="-1"/>
          <w:sz w:val="28"/>
          <w:szCs w:val="28"/>
        </w:rPr>
        <w:t>Глушковского</w:t>
      </w:r>
      <w:proofErr w:type="spellEnd"/>
      <w:r w:rsidRPr="003E6D7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района".</w:t>
      </w:r>
    </w:p>
    <w:p w:rsidR="00DD4941" w:rsidRPr="003E6D78" w:rsidRDefault="00DD4941" w:rsidP="00DD4941">
      <w:pPr>
        <w:shd w:val="clear" w:color="auto" w:fill="FFFFFF"/>
        <w:spacing w:line="281" w:lineRule="exact"/>
        <w:ind w:left="22" w:right="22" w:firstLine="734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3E6D78">
        <w:rPr>
          <w:rFonts w:ascii="Times New Roman" w:hAnsi="Times New Roman" w:cs="Times New Roman"/>
          <w:b/>
          <w:color w:val="000000"/>
          <w:spacing w:val="-15"/>
          <w:sz w:val="28"/>
          <w:szCs w:val="28"/>
        </w:rPr>
        <w:t xml:space="preserve">6. </w:t>
      </w:r>
      <w:r w:rsidRPr="003E6D78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Статью   24</w:t>
      </w:r>
      <w:r w:rsidRPr="003E6D7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 "Статус   депутата   Собрания   депутатов   Алексеевского   сельсовета </w:t>
      </w:r>
      <w:proofErr w:type="spellStart"/>
      <w:r w:rsidRPr="003E6D78">
        <w:rPr>
          <w:rFonts w:ascii="Times New Roman" w:hAnsi="Times New Roman" w:cs="Times New Roman"/>
          <w:color w:val="000000"/>
          <w:spacing w:val="1"/>
          <w:sz w:val="28"/>
          <w:szCs w:val="28"/>
        </w:rPr>
        <w:t>Глушковского</w:t>
      </w:r>
      <w:proofErr w:type="spellEnd"/>
      <w:r w:rsidRPr="003E6D7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района" дополнить новой частью 5-2 следующего содержания:</w:t>
      </w:r>
    </w:p>
    <w:p w:rsidR="00DD4941" w:rsidRPr="003E6D78" w:rsidRDefault="00DD4941" w:rsidP="00DD4941">
      <w:pPr>
        <w:shd w:val="clear" w:color="auto" w:fill="FFFFFF"/>
        <w:spacing w:line="281" w:lineRule="exact"/>
        <w:ind w:left="29" w:right="29" w:firstLine="72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3E6D78">
        <w:rPr>
          <w:rFonts w:ascii="Times New Roman" w:hAnsi="Times New Roman" w:cs="Times New Roman"/>
          <w:color w:val="000000"/>
          <w:spacing w:val="5"/>
          <w:sz w:val="28"/>
          <w:szCs w:val="28"/>
        </w:rPr>
        <w:t>"5-2.</w:t>
      </w:r>
      <w:r w:rsidRPr="003E6D78">
        <w:rPr>
          <w:rFonts w:ascii="Times New Roman" w:hAnsi="Times New Roman" w:cs="Times New Roman"/>
          <w:i/>
          <w:color w:val="000000"/>
          <w:spacing w:val="5"/>
          <w:sz w:val="28"/>
          <w:szCs w:val="28"/>
        </w:rPr>
        <w:t xml:space="preserve"> </w:t>
      </w:r>
      <w:r w:rsidRPr="003E6D78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Депутат Собрания депутатов Алексеевского сельсовета </w:t>
      </w:r>
      <w:proofErr w:type="spellStart"/>
      <w:r w:rsidRPr="003E6D78">
        <w:rPr>
          <w:rFonts w:ascii="Times New Roman" w:hAnsi="Times New Roman" w:cs="Times New Roman"/>
          <w:color w:val="000000"/>
          <w:spacing w:val="5"/>
          <w:sz w:val="28"/>
          <w:szCs w:val="28"/>
        </w:rPr>
        <w:t>Глушковского</w:t>
      </w:r>
      <w:proofErr w:type="spellEnd"/>
      <w:r w:rsidRPr="003E6D78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района, </w:t>
      </w:r>
      <w:r w:rsidRPr="003E6D78">
        <w:rPr>
          <w:rFonts w:ascii="Times New Roman" w:hAnsi="Times New Roman" w:cs="Times New Roman"/>
          <w:color w:val="000000"/>
          <w:spacing w:val="6"/>
          <w:sz w:val="28"/>
          <w:szCs w:val="28"/>
        </w:rPr>
        <w:t>осуществляющий полномочия на постоянной основе, не может участвовать в качестве за</w:t>
      </w:r>
      <w:r w:rsidRPr="003E6D78">
        <w:rPr>
          <w:rFonts w:ascii="Times New Roman" w:hAnsi="Times New Roman" w:cs="Times New Roman"/>
          <w:color w:val="000000"/>
          <w:spacing w:val="1"/>
          <w:sz w:val="28"/>
          <w:szCs w:val="28"/>
        </w:rPr>
        <w:t>щитника или представителя (кроме случаев законного представительства) по гражданскому пли уголовному делу либо делу об административном правонарушении</w:t>
      </w:r>
      <w:proofErr w:type="gramStart"/>
      <w:r w:rsidRPr="003E6D78">
        <w:rPr>
          <w:rFonts w:ascii="Times New Roman" w:hAnsi="Times New Roman" w:cs="Times New Roman"/>
          <w:color w:val="000000"/>
          <w:spacing w:val="1"/>
          <w:sz w:val="28"/>
          <w:szCs w:val="28"/>
        </w:rPr>
        <w:t>."</w:t>
      </w:r>
      <w:proofErr w:type="gramEnd"/>
    </w:p>
    <w:p w:rsidR="00DD4941" w:rsidRPr="003E6D78" w:rsidRDefault="00DD4941" w:rsidP="00DD4941">
      <w:pPr>
        <w:shd w:val="clear" w:color="auto" w:fill="FFFFFF"/>
        <w:spacing w:line="281" w:lineRule="exact"/>
        <w:ind w:left="29" w:right="29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D78">
        <w:rPr>
          <w:rFonts w:ascii="Times New Roman" w:hAnsi="Times New Roman" w:cs="Times New Roman"/>
          <w:b/>
          <w:bCs/>
          <w:color w:val="000000"/>
          <w:spacing w:val="-14"/>
          <w:sz w:val="28"/>
          <w:szCs w:val="28"/>
        </w:rPr>
        <w:t>7.</w:t>
      </w:r>
      <w:r w:rsidRPr="003E6D78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Статью 29</w:t>
      </w:r>
      <w:r w:rsidRPr="003E6D7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"Глава Алексеевского сельсовета </w:t>
      </w:r>
      <w:proofErr w:type="spellStart"/>
      <w:r w:rsidRPr="003E6D78">
        <w:rPr>
          <w:rFonts w:ascii="Times New Roman" w:hAnsi="Times New Roman" w:cs="Times New Roman"/>
          <w:color w:val="000000"/>
          <w:spacing w:val="1"/>
          <w:sz w:val="28"/>
          <w:szCs w:val="28"/>
        </w:rPr>
        <w:t>Глушковского</w:t>
      </w:r>
      <w:proofErr w:type="spellEnd"/>
      <w:r w:rsidRPr="003E6D7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района":</w:t>
      </w:r>
      <w:r w:rsidRPr="003E6D78">
        <w:rPr>
          <w:rFonts w:ascii="Times New Roman" w:hAnsi="Times New Roman" w:cs="Times New Roman"/>
          <w:color w:val="000000"/>
          <w:spacing w:val="1"/>
          <w:sz w:val="28"/>
          <w:szCs w:val="28"/>
        </w:rPr>
        <w:br/>
      </w:r>
      <w:r w:rsidRPr="003E6D78">
        <w:rPr>
          <w:rFonts w:ascii="Times New Roman" w:hAnsi="Times New Roman" w:cs="Times New Roman"/>
          <w:color w:val="000000"/>
          <w:sz w:val="28"/>
          <w:szCs w:val="28"/>
        </w:rPr>
        <w:t xml:space="preserve">дополнить частью </w:t>
      </w:r>
      <w:r w:rsidRPr="003E6D78">
        <w:rPr>
          <w:rFonts w:ascii="Times New Roman" w:hAnsi="Times New Roman" w:cs="Times New Roman"/>
          <w:color w:val="000000"/>
          <w:spacing w:val="10"/>
          <w:sz w:val="28"/>
          <w:szCs w:val="28"/>
        </w:rPr>
        <w:t>4.1</w:t>
      </w:r>
      <w:r w:rsidRPr="003E6D78">
        <w:rPr>
          <w:rFonts w:ascii="Times New Roman" w:hAnsi="Times New Roman" w:cs="Times New Roman"/>
          <w:color w:val="000000"/>
          <w:sz w:val="28"/>
          <w:szCs w:val="28"/>
        </w:rPr>
        <w:t xml:space="preserve"> следующего содержания:</w:t>
      </w:r>
    </w:p>
    <w:p w:rsidR="00DD4941" w:rsidRPr="003E6D78" w:rsidRDefault="00DD4941" w:rsidP="00DD4941">
      <w:pPr>
        <w:shd w:val="clear" w:color="auto" w:fill="FFFFFF"/>
        <w:spacing w:line="274" w:lineRule="exact"/>
        <w:ind w:left="22" w:right="36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3E6D78">
        <w:rPr>
          <w:rFonts w:ascii="Times New Roman" w:hAnsi="Times New Roman" w:cs="Times New Roman"/>
          <w:color w:val="000000"/>
          <w:spacing w:val="13"/>
          <w:sz w:val="28"/>
          <w:szCs w:val="28"/>
        </w:rPr>
        <w:t>"4.1.</w:t>
      </w:r>
      <w:r w:rsidRPr="003E6D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3E6D7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Глава Алексеевскою сельсовета </w:t>
      </w:r>
      <w:proofErr w:type="spellStart"/>
      <w:r w:rsidRPr="003E6D78">
        <w:rPr>
          <w:rFonts w:ascii="Times New Roman" w:hAnsi="Times New Roman" w:cs="Times New Roman"/>
          <w:color w:val="000000"/>
          <w:spacing w:val="-2"/>
          <w:sz w:val="28"/>
          <w:szCs w:val="28"/>
        </w:rPr>
        <w:t>Глушковского</w:t>
      </w:r>
      <w:proofErr w:type="spellEnd"/>
      <w:r w:rsidRPr="003E6D7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района представляет Собранию депутатов </w:t>
      </w:r>
      <w:r w:rsidRPr="003E6D78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Алексеевского сельсовета </w:t>
      </w:r>
      <w:proofErr w:type="spellStart"/>
      <w:r w:rsidRPr="003E6D78">
        <w:rPr>
          <w:rFonts w:ascii="Times New Roman" w:hAnsi="Times New Roman" w:cs="Times New Roman"/>
          <w:color w:val="000000"/>
          <w:spacing w:val="-3"/>
          <w:sz w:val="28"/>
          <w:szCs w:val="28"/>
        </w:rPr>
        <w:t>Глушковского</w:t>
      </w:r>
      <w:proofErr w:type="spellEnd"/>
      <w:r w:rsidRPr="003E6D78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района   ежегодные отчет  о результатах своей </w:t>
      </w:r>
      <w:r w:rsidRPr="003E6D7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деятельности, о результатах деятельности местной администрации и иных подведомственных </w:t>
      </w:r>
      <w:r w:rsidRPr="003E6D78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ему органов местного самоуправления, в том числе о решении вопросов, поставленных </w:t>
      </w:r>
      <w:r w:rsidRPr="003E6D7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Собранием депутатов Алексеевского сельсовета </w:t>
      </w:r>
      <w:proofErr w:type="spellStart"/>
      <w:r w:rsidRPr="003E6D78">
        <w:rPr>
          <w:rFonts w:ascii="Times New Roman" w:hAnsi="Times New Roman" w:cs="Times New Roman"/>
          <w:color w:val="000000"/>
          <w:spacing w:val="2"/>
          <w:sz w:val="28"/>
          <w:szCs w:val="28"/>
        </w:rPr>
        <w:t>Глушковского</w:t>
      </w:r>
      <w:proofErr w:type="spellEnd"/>
      <w:r w:rsidRPr="003E6D7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района".</w:t>
      </w:r>
      <w:proofErr w:type="gramEnd"/>
    </w:p>
    <w:p w:rsidR="00DD4941" w:rsidRPr="003E6D78" w:rsidRDefault="00DD4941" w:rsidP="00DD4941">
      <w:pPr>
        <w:shd w:val="clear" w:color="auto" w:fill="FFFFFF"/>
        <w:spacing w:line="274" w:lineRule="exact"/>
        <w:ind w:left="734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proofErr w:type="gramStart"/>
      <w:r w:rsidRPr="003E6D78">
        <w:rPr>
          <w:rFonts w:ascii="Times New Roman" w:hAnsi="Times New Roman" w:cs="Times New Roman"/>
          <w:color w:val="000000"/>
          <w:spacing w:val="1"/>
          <w:sz w:val="28"/>
          <w:szCs w:val="28"/>
        </w:rPr>
        <w:t>д</w:t>
      </w:r>
      <w:proofErr w:type="gramEnd"/>
      <w:r w:rsidRPr="003E6D78">
        <w:rPr>
          <w:rFonts w:ascii="Times New Roman" w:hAnsi="Times New Roman" w:cs="Times New Roman"/>
          <w:color w:val="000000"/>
          <w:spacing w:val="1"/>
          <w:sz w:val="28"/>
          <w:szCs w:val="28"/>
        </w:rPr>
        <w:t>ополнить новой частью 8 следующего содержания:</w:t>
      </w:r>
    </w:p>
    <w:p w:rsidR="00DD4941" w:rsidRPr="003E6D78" w:rsidRDefault="00DD4941" w:rsidP="00DD4941">
      <w:pPr>
        <w:shd w:val="clear" w:color="auto" w:fill="FFFFFF"/>
        <w:spacing w:before="7" w:after="0" w:line="266" w:lineRule="exact"/>
        <w:ind w:left="36" w:right="36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3E6D7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"8. Глава Алексеевского сельсовета </w:t>
      </w:r>
      <w:proofErr w:type="spellStart"/>
      <w:r w:rsidRPr="003E6D78">
        <w:rPr>
          <w:rFonts w:ascii="Times New Roman" w:hAnsi="Times New Roman" w:cs="Times New Roman"/>
          <w:color w:val="000000"/>
          <w:spacing w:val="3"/>
          <w:sz w:val="28"/>
          <w:szCs w:val="28"/>
        </w:rPr>
        <w:t>Глушковского</w:t>
      </w:r>
      <w:proofErr w:type="spellEnd"/>
      <w:r w:rsidRPr="003E6D7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района, не может  участвовать в качестве </w:t>
      </w:r>
      <w:r w:rsidRPr="003E6D78">
        <w:rPr>
          <w:rFonts w:ascii="Times New Roman" w:hAnsi="Times New Roman" w:cs="Times New Roman"/>
          <w:color w:val="000000"/>
          <w:spacing w:val="10"/>
          <w:sz w:val="28"/>
          <w:szCs w:val="28"/>
        </w:rPr>
        <w:t>защ</w:t>
      </w:r>
      <w:r w:rsidRPr="003E6D7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итника или представителя (кроме случаев законного представительства) по гражданскому </w:t>
      </w:r>
      <w:r w:rsidRPr="003E6D78">
        <w:rPr>
          <w:rFonts w:ascii="Times New Roman" w:hAnsi="Times New Roman" w:cs="Times New Roman"/>
          <w:color w:val="000000"/>
          <w:spacing w:val="3"/>
          <w:sz w:val="28"/>
          <w:szCs w:val="28"/>
        </w:rPr>
        <w:t>или уголовному  делу либо делу  об административном правонарушении</w:t>
      </w:r>
      <w:proofErr w:type="gramStart"/>
      <w:r w:rsidRPr="003E6D78">
        <w:rPr>
          <w:rFonts w:ascii="Times New Roman" w:hAnsi="Times New Roman" w:cs="Times New Roman"/>
          <w:color w:val="000000"/>
          <w:spacing w:val="3"/>
          <w:sz w:val="28"/>
          <w:szCs w:val="28"/>
        </w:rPr>
        <w:t>."</w:t>
      </w:r>
      <w:proofErr w:type="gramEnd"/>
    </w:p>
    <w:p w:rsidR="00DD4941" w:rsidRPr="003E6D78" w:rsidRDefault="00DD4941" w:rsidP="00DD4941">
      <w:pPr>
        <w:shd w:val="clear" w:color="auto" w:fill="FFFFFF"/>
        <w:spacing w:before="7" w:after="0" w:line="266" w:lineRule="exact"/>
        <w:ind w:left="36" w:right="36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3E6D78">
        <w:rPr>
          <w:rFonts w:ascii="Times New Roman" w:hAnsi="Times New Roman" w:cs="Times New Roman"/>
          <w:b/>
          <w:color w:val="000000"/>
          <w:spacing w:val="-14"/>
          <w:sz w:val="28"/>
          <w:szCs w:val="28"/>
        </w:rPr>
        <w:t xml:space="preserve">8. </w:t>
      </w:r>
      <w:r w:rsidRPr="003E6D78"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  <w:t>В статье 30</w:t>
      </w:r>
      <w:r w:rsidRPr="003E6D78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"Досрочное прекращение полномочий Главы Алексеевского сельсовета</w:t>
      </w:r>
      <w:r w:rsidRPr="003E6D78">
        <w:rPr>
          <w:rFonts w:ascii="Times New Roman" w:hAnsi="Times New Roman" w:cs="Times New Roman"/>
          <w:color w:val="000000"/>
          <w:spacing w:val="4"/>
          <w:sz w:val="28"/>
          <w:szCs w:val="28"/>
        </w:rPr>
        <w:br/>
      </w:r>
      <w:proofErr w:type="spellStart"/>
      <w:r w:rsidRPr="003E6D78">
        <w:rPr>
          <w:rFonts w:ascii="Times New Roman" w:hAnsi="Times New Roman" w:cs="Times New Roman"/>
          <w:smallCaps/>
          <w:color w:val="000000"/>
          <w:spacing w:val="-8"/>
          <w:sz w:val="28"/>
          <w:szCs w:val="28"/>
        </w:rPr>
        <w:t>Глушковского</w:t>
      </w:r>
      <w:proofErr w:type="spellEnd"/>
      <w:r w:rsidRPr="003E6D78">
        <w:rPr>
          <w:rFonts w:ascii="Times New Roman" w:hAnsi="Times New Roman" w:cs="Times New Roman"/>
          <w:smallCaps/>
          <w:color w:val="000000"/>
          <w:spacing w:val="-8"/>
          <w:sz w:val="28"/>
          <w:szCs w:val="28"/>
        </w:rPr>
        <w:t xml:space="preserve"> </w:t>
      </w:r>
      <w:r w:rsidRPr="003E6D78">
        <w:rPr>
          <w:rFonts w:ascii="Times New Roman" w:hAnsi="Times New Roman" w:cs="Times New Roman"/>
          <w:color w:val="000000"/>
          <w:spacing w:val="-8"/>
          <w:sz w:val="28"/>
          <w:szCs w:val="28"/>
        </w:rPr>
        <w:t>района":</w:t>
      </w:r>
      <w:r w:rsidRPr="003E6D78">
        <w:rPr>
          <w:rFonts w:ascii="Times New Roman" w:hAnsi="Times New Roman" w:cs="Times New Roman"/>
          <w:sz w:val="28"/>
          <w:szCs w:val="28"/>
        </w:rPr>
        <w:t xml:space="preserve">   </w:t>
      </w:r>
      <w:r w:rsidRPr="003E6D78">
        <w:rPr>
          <w:rFonts w:ascii="Times New Roman" w:hAnsi="Times New Roman" w:cs="Times New Roman"/>
          <w:color w:val="000000"/>
          <w:spacing w:val="2"/>
          <w:sz w:val="28"/>
          <w:szCs w:val="28"/>
        </w:rPr>
        <w:t>часть 2 дополнить, пунктом 2.1 следующего содержания:</w:t>
      </w:r>
    </w:p>
    <w:p w:rsidR="00DD4941" w:rsidRPr="003E6D78" w:rsidRDefault="00DD4941" w:rsidP="00DD4941">
      <w:pPr>
        <w:shd w:val="clear" w:color="auto" w:fill="FFFFFF"/>
        <w:spacing w:line="274" w:lineRule="exact"/>
        <w:ind w:left="29" w:right="36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3E6D78">
        <w:rPr>
          <w:rFonts w:ascii="Times New Roman" w:hAnsi="Times New Roman" w:cs="Times New Roman"/>
          <w:color w:val="000000"/>
          <w:spacing w:val="27"/>
          <w:sz w:val="28"/>
          <w:szCs w:val="28"/>
        </w:rPr>
        <w:t>"2.1)</w:t>
      </w:r>
      <w:r w:rsidRPr="003E6D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6D7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удаления в отставку в соответствии со статьей 74.1 Федеральною закона "Об общих </w:t>
      </w:r>
      <w:r w:rsidRPr="003E6D78">
        <w:rPr>
          <w:rFonts w:ascii="Times New Roman" w:hAnsi="Times New Roman" w:cs="Times New Roman"/>
          <w:color w:val="000000"/>
          <w:spacing w:val="1"/>
          <w:sz w:val="28"/>
          <w:szCs w:val="28"/>
        </w:rPr>
        <w:t>принципах организации местного самоуправления в Российской Федерации".</w:t>
      </w:r>
    </w:p>
    <w:p w:rsidR="00DD4941" w:rsidRPr="003E6D78" w:rsidRDefault="00DD4941" w:rsidP="00DD4941">
      <w:pPr>
        <w:shd w:val="clear" w:color="auto" w:fill="FFFFFF"/>
        <w:spacing w:line="274" w:lineRule="exact"/>
        <w:ind w:left="742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proofErr w:type="gramStart"/>
      <w:r w:rsidRPr="003E6D78">
        <w:rPr>
          <w:rFonts w:ascii="Times New Roman" w:hAnsi="Times New Roman" w:cs="Times New Roman"/>
          <w:color w:val="000000"/>
          <w:spacing w:val="1"/>
          <w:sz w:val="28"/>
          <w:szCs w:val="28"/>
        </w:rPr>
        <w:t>в</w:t>
      </w:r>
      <w:proofErr w:type="gramEnd"/>
      <w:r w:rsidRPr="003E6D7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пункте 12 части 2 слово "сельским" исключить.</w:t>
      </w:r>
    </w:p>
    <w:p w:rsidR="00DD4941" w:rsidRPr="003E6D78" w:rsidRDefault="00DD4941" w:rsidP="00DD4941">
      <w:pPr>
        <w:shd w:val="clear" w:color="auto" w:fill="FFFFFF"/>
        <w:tabs>
          <w:tab w:val="left" w:pos="1021"/>
        </w:tabs>
        <w:spacing w:before="259" w:after="0" w:line="274" w:lineRule="exact"/>
        <w:ind w:left="14" w:firstLine="706"/>
        <w:rPr>
          <w:rFonts w:ascii="Times New Roman" w:hAnsi="Times New Roman" w:cs="Times New Roman"/>
          <w:color w:val="000000"/>
          <w:sz w:val="28"/>
          <w:szCs w:val="28"/>
        </w:rPr>
      </w:pPr>
      <w:r w:rsidRPr="003E6D78">
        <w:rPr>
          <w:rFonts w:ascii="Times New Roman" w:hAnsi="Times New Roman" w:cs="Times New Roman"/>
          <w:b/>
          <w:color w:val="000000"/>
          <w:spacing w:val="-12"/>
          <w:sz w:val="28"/>
          <w:szCs w:val="28"/>
        </w:rPr>
        <w:t>9.</w:t>
      </w:r>
      <w:r w:rsidRPr="003E6D78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3E6D78">
        <w:rPr>
          <w:rFonts w:ascii="Times New Roman" w:hAnsi="Times New Roman" w:cs="Times New Roman"/>
          <w:b/>
          <w:color w:val="000000"/>
          <w:spacing w:val="-3"/>
          <w:sz w:val="28"/>
          <w:szCs w:val="28"/>
          <w:lang w:val="en-US"/>
        </w:rPr>
        <w:t>B</w:t>
      </w:r>
      <w:r w:rsidRPr="003E6D78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 xml:space="preserve"> статье 31</w:t>
      </w:r>
      <w:r w:rsidRPr="003E6D78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"</w:t>
      </w:r>
      <w:proofErr w:type="gramStart"/>
      <w:r w:rsidRPr="003E6D78">
        <w:rPr>
          <w:rFonts w:ascii="Times New Roman" w:hAnsi="Times New Roman" w:cs="Times New Roman"/>
          <w:color w:val="000000"/>
          <w:spacing w:val="-3"/>
          <w:sz w:val="28"/>
          <w:szCs w:val="28"/>
        </w:rPr>
        <w:t>Полномочия  Главы</w:t>
      </w:r>
      <w:proofErr w:type="gramEnd"/>
      <w:r w:rsidRPr="003E6D78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Алексеевского сельсовета  </w:t>
      </w:r>
      <w:proofErr w:type="spellStart"/>
      <w:r w:rsidRPr="003E6D78">
        <w:rPr>
          <w:rFonts w:ascii="Times New Roman" w:hAnsi="Times New Roman" w:cs="Times New Roman"/>
          <w:color w:val="000000"/>
          <w:spacing w:val="-3"/>
          <w:sz w:val="28"/>
          <w:szCs w:val="28"/>
        </w:rPr>
        <w:t>Глушковского</w:t>
      </w:r>
      <w:proofErr w:type="spellEnd"/>
      <w:r w:rsidRPr="003E6D78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района":</w:t>
      </w:r>
      <w:r w:rsidRPr="003E6D78">
        <w:rPr>
          <w:rFonts w:ascii="Times New Roman" w:hAnsi="Times New Roman" w:cs="Times New Roman"/>
          <w:color w:val="000000"/>
          <w:spacing w:val="-3"/>
          <w:sz w:val="28"/>
          <w:szCs w:val="28"/>
        </w:rPr>
        <w:br/>
      </w:r>
      <w:r w:rsidRPr="003E6D78">
        <w:rPr>
          <w:rFonts w:ascii="Times New Roman" w:hAnsi="Times New Roman" w:cs="Times New Roman"/>
          <w:color w:val="000000"/>
          <w:sz w:val="28"/>
          <w:szCs w:val="28"/>
        </w:rPr>
        <w:t>часть 1 дополнить пунктом 5 следующего содержания:</w:t>
      </w:r>
    </w:p>
    <w:p w:rsidR="00DD4941" w:rsidRPr="003E6D78" w:rsidRDefault="00DD4941" w:rsidP="00DD4941">
      <w:pPr>
        <w:shd w:val="clear" w:color="auto" w:fill="FFFFFF"/>
        <w:spacing w:line="274" w:lineRule="exact"/>
        <w:ind w:right="5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3E6D7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"5)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полномочий, переданных органами </w:t>
      </w:r>
      <w:r w:rsidRPr="003E6D78">
        <w:rPr>
          <w:rFonts w:ascii="Times New Roman" w:hAnsi="Times New Roman" w:cs="Times New Roman"/>
          <w:color w:val="000000"/>
          <w:spacing w:val="1"/>
          <w:sz w:val="28"/>
          <w:szCs w:val="28"/>
        </w:rPr>
        <w:t>местного самоуправления федеральными законами и законами Курской области".</w:t>
      </w:r>
    </w:p>
    <w:p w:rsidR="00DD4941" w:rsidRPr="003E6D78" w:rsidRDefault="00DD4941" w:rsidP="00DD4941">
      <w:pPr>
        <w:shd w:val="clear" w:color="auto" w:fill="FFFFFF"/>
        <w:tabs>
          <w:tab w:val="left" w:pos="1159"/>
        </w:tabs>
        <w:spacing w:before="266" w:after="0" w:line="274" w:lineRule="exact"/>
        <w:ind w:left="7" w:firstLine="734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3E6D78">
        <w:rPr>
          <w:rFonts w:ascii="Times New Roman" w:hAnsi="Times New Roman" w:cs="Times New Roman"/>
          <w:b/>
          <w:color w:val="000000"/>
          <w:spacing w:val="-17"/>
          <w:sz w:val="28"/>
          <w:szCs w:val="28"/>
        </w:rPr>
        <w:t>10.</w:t>
      </w:r>
      <w:r w:rsidRPr="003E6D7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E6D78"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  <w:t xml:space="preserve">Устав дополнить новой статьей </w:t>
      </w:r>
      <w:r w:rsidRPr="003E6D78">
        <w:rPr>
          <w:rFonts w:ascii="Times New Roman" w:hAnsi="Times New Roman" w:cs="Times New Roman"/>
          <w:b/>
          <w:color w:val="000000"/>
          <w:spacing w:val="27"/>
          <w:sz w:val="28"/>
          <w:szCs w:val="28"/>
        </w:rPr>
        <w:t>31-1</w:t>
      </w:r>
      <w:r w:rsidRPr="003E6D78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  "Удаление Главы Алексеевского сельсовета </w:t>
      </w:r>
      <w:r w:rsidRPr="003E6D7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Г </w:t>
      </w:r>
      <w:proofErr w:type="spellStart"/>
      <w:r w:rsidRPr="003E6D78">
        <w:rPr>
          <w:rFonts w:ascii="Times New Roman" w:hAnsi="Times New Roman" w:cs="Times New Roman"/>
          <w:color w:val="000000"/>
          <w:spacing w:val="1"/>
          <w:sz w:val="28"/>
          <w:szCs w:val="28"/>
        </w:rPr>
        <w:t>лушковского</w:t>
      </w:r>
      <w:proofErr w:type="spellEnd"/>
      <w:r w:rsidRPr="003E6D7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района в отставку" следующего содержания:</w:t>
      </w:r>
      <w:r w:rsidRPr="003E6D78">
        <w:rPr>
          <w:rFonts w:ascii="Times New Roman" w:hAnsi="Times New Roman" w:cs="Times New Roman"/>
          <w:color w:val="000000"/>
          <w:spacing w:val="4"/>
          <w:sz w:val="28"/>
          <w:szCs w:val="28"/>
        </w:rPr>
        <w:br/>
      </w:r>
      <w:r w:rsidRPr="003E6D78">
        <w:rPr>
          <w:rFonts w:ascii="Times New Roman" w:hAnsi="Times New Roman" w:cs="Times New Roman"/>
          <w:color w:val="000000"/>
          <w:sz w:val="28"/>
          <w:szCs w:val="28"/>
        </w:rPr>
        <w:lastRenderedPageBreak/>
        <w:t>"</w:t>
      </w:r>
      <w:r w:rsidRPr="003E6D7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Статья </w:t>
      </w:r>
      <w:r w:rsidRPr="003E6D78">
        <w:rPr>
          <w:rFonts w:ascii="Times New Roman" w:hAnsi="Times New Roman" w:cs="Times New Roman"/>
          <w:b/>
          <w:color w:val="000000"/>
          <w:spacing w:val="33"/>
          <w:sz w:val="28"/>
          <w:szCs w:val="28"/>
        </w:rPr>
        <w:t>31-1.</w:t>
      </w:r>
      <w:r w:rsidRPr="003E6D78">
        <w:rPr>
          <w:rFonts w:ascii="Times New Roman" w:hAnsi="Times New Roman" w:cs="Times New Roman"/>
          <w:color w:val="000000"/>
          <w:sz w:val="28"/>
          <w:szCs w:val="28"/>
        </w:rPr>
        <w:t xml:space="preserve"> "Удаление Главы Алексеевского сельсовета </w:t>
      </w:r>
      <w:proofErr w:type="spellStart"/>
      <w:r w:rsidRPr="003E6D78">
        <w:rPr>
          <w:rFonts w:ascii="Times New Roman" w:hAnsi="Times New Roman" w:cs="Times New Roman"/>
          <w:color w:val="000000"/>
          <w:sz w:val="28"/>
          <w:szCs w:val="28"/>
        </w:rPr>
        <w:t>Глушковского</w:t>
      </w:r>
      <w:proofErr w:type="spellEnd"/>
      <w:r w:rsidRPr="003E6D78">
        <w:rPr>
          <w:rFonts w:ascii="Times New Roman" w:hAnsi="Times New Roman" w:cs="Times New Roman"/>
          <w:color w:val="000000"/>
          <w:sz w:val="28"/>
          <w:szCs w:val="28"/>
        </w:rPr>
        <w:t xml:space="preserve"> района в </w:t>
      </w:r>
      <w:r w:rsidRPr="003E6D78">
        <w:rPr>
          <w:rFonts w:ascii="Times New Roman" w:hAnsi="Times New Roman" w:cs="Times New Roman"/>
          <w:color w:val="000000"/>
          <w:spacing w:val="-2"/>
          <w:sz w:val="28"/>
          <w:szCs w:val="28"/>
        </w:rPr>
        <w:t>отставку":</w:t>
      </w:r>
    </w:p>
    <w:p w:rsidR="00DD4941" w:rsidRPr="003E6D78" w:rsidRDefault="00DD4941" w:rsidP="00DD4941">
      <w:pPr>
        <w:widowControl w:val="0"/>
        <w:numPr>
          <w:ilvl w:val="0"/>
          <w:numId w:val="5"/>
        </w:numPr>
        <w:shd w:val="clear" w:color="auto" w:fill="FFFFFF"/>
        <w:tabs>
          <w:tab w:val="left" w:pos="1102"/>
        </w:tabs>
        <w:suppressAutoHyphens/>
        <w:autoSpaceDE w:val="0"/>
        <w:spacing w:after="0" w:line="274" w:lineRule="exact"/>
        <w:ind w:left="29" w:firstLine="713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3E6D7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Собрание депутатов Алексеевского сельсовета </w:t>
      </w:r>
      <w:proofErr w:type="spellStart"/>
      <w:r w:rsidRPr="003E6D78">
        <w:rPr>
          <w:rFonts w:ascii="Times New Roman" w:hAnsi="Times New Roman" w:cs="Times New Roman"/>
          <w:color w:val="000000"/>
          <w:spacing w:val="2"/>
          <w:sz w:val="28"/>
          <w:szCs w:val="28"/>
        </w:rPr>
        <w:t>Глушковского</w:t>
      </w:r>
      <w:proofErr w:type="spellEnd"/>
      <w:r w:rsidRPr="003E6D7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района в соответствии</w:t>
      </w:r>
      <w:r w:rsidRPr="003E6D78">
        <w:rPr>
          <w:rFonts w:ascii="Times New Roman" w:hAnsi="Times New Roman" w:cs="Times New Roman"/>
          <w:color w:val="000000"/>
          <w:spacing w:val="2"/>
          <w:sz w:val="28"/>
          <w:szCs w:val="28"/>
        </w:rPr>
        <w:br/>
      </w:r>
      <w:r w:rsidRPr="003E6D78">
        <w:rPr>
          <w:rFonts w:ascii="Times New Roman" w:hAnsi="Times New Roman" w:cs="Times New Roman"/>
          <w:color w:val="000000"/>
          <w:spacing w:val="3"/>
          <w:sz w:val="28"/>
          <w:szCs w:val="28"/>
        </w:rPr>
        <w:t>с  федеральным  законом   "Об общих  принципах  организации  местного  самоуправления  в</w:t>
      </w:r>
      <w:r w:rsidRPr="003E6D78">
        <w:rPr>
          <w:rFonts w:ascii="Times New Roman" w:hAnsi="Times New Roman" w:cs="Times New Roman"/>
          <w:color w:val="000000"/>
          <w:spacing w:val="3"/>
          <w:sz w:val="28"/>
          <w:szCs w:val="28"/>
        </w:rPr>
        <w:br/>
      </w:r>
      <w:r w:rsidRPr="003E6D7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Российской Федерации" вправе удалить Главу Алексеевского сельсовета </w:t>
      </w:r>
      <w:proofErr w:type="spellStart"/>
      <w:r w:rsidRPr="003E6D78">
        <w:rPr>
          <w:rFonts w:ascii="Times New Roman" w:hAnsi="Times New Roman" w:cs="Times New Roman"/>
          <w:color w:val="000000"/>
          <w:spacing w:val="1"/>
          <w:sz w:val="28"/>
          <w:szCs w:val="28"/>
        </w:rPr>
        <w:t>Глушковского</w:t>
      </w:r>
      <w:proofErr w:type="spellEnd"/>
      <w:r w:rsidRPr="003E6D7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района</w:t>
      </w:r>
      <w:r w:rsidRPr="003E6D78">
        <w:rPr>
          <w:rFonts w:ascii="Times New Roman" w:hAnsi="Times New Roman" w:cs="Times New Roman"/>
          <w:color w:val="000000"/>
          <w:spacing w:val="1"/>
          <w:sz w:val="28"/>
          <w:szCs w:val="28"/>
        </w:rPr>
        <w:br/>
      </w:r>
      <w:r w:rsidRPr="003E6D78">
        <w:rPr>
          <w:rFonts w:ascii="Times New Roman" w:hAnsi="Times New Roman" w:cs="Times New Roman"/>
          <w:color w:val="000000"/>
          <w:spacing w:val="-1"/>
          <w:sz w:val="28"/>
          <w:szCs w:val="28"/>
        </w:rPr>
        <w:t>в    отставку    по    инициативе   депутатов    Собрания    депутатов    Алексеевского   сельсовета</w:t>
      </w:r>
      <w:r w:rsidRPr="003E6D78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proofErr w:type="spellStart"/>
      <w:r w:rsidRPr="003E6D78">
        <w:rPr>
          <w:rFonts w:ascii="Times New Roman" w:hAnsi="Times New Roman" w:cs="Times New Roman"/>
          <w:color w:val="000000"/>
          <w:spacing w:val="1"/>
          <w:sz w:val="28"/>
          <w:szCs w:val="28"/>
        </w:rPr>
        <w:t>Глушковского</w:t>
      </w:r>
      <w:proofErr w:type="spellEnd"/>
      <w:r w:rsidRPr="003E6D7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района или по инициативе Губернатора Курской области.</w:t>
      </w:r>
    </w:p>
    <w:p w:rsidR="00DD4941" w:rsidRPr="003E6D78" w:rsidRDefault="00DD4941" w:rsidP="00DD4941">
      <w:pPr>
        <w:widowControl w:val="0"/>
        <w:numPr>
          <w:ilvl w:val="0"/>
          <w:numId w:val="5"/>
        </w:numPr>
        <w:shd w:val="clear" w:color="auto" w:fill="FFFFFF"/>
        <w:tabs>
          <w:tab w:val="left" w:pos="1102"/>
        </w:tabs>
        <w:suppressAutoHyphens/>
        <w:autoSpaceDE w:val="0"/>
        <w:spacing w:after="0" w:line="274" w:lineRule="exact"/>
        <w:ind w:left="29" w:firstLine="713"/>
        <w:rPr>
          <w:rFonts w:ascii="Times New Roman" w:hAnsi="Times New Roman" w:cs="Times New Roman"/>
          <w:color w:val="000000"/>
          <w:sz w:val="28"/>
          <w:szCs w:val="28"/>
        </w:rPr>
      </w:pPr>
      <w:r w:rsidRPr="003E6D7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Основаниями для удаления Главы Алексеевского сельсовета </w:t>
      </w:r>
      <w:proofErr w:type="spellStart"/>
      <w:r w:rsidRPr="003E6D78">
        <w:rPr>
          <w:rFonts w:ascii="Times New Roman" w:hAnsi="Times New Roman" w:cs="Times New Roman"/>
          <w:color w:val="000000"/>
          <w:spacing w:val="2"/>
          <w:sz w:val="28"/>
          <w:szCs w:val="28"/>
        </w:rPr>
        <w:t>Глушковского</w:t>
      </w:r>
      <w:proofErr w:type="spellEnd"/>
      <w:r w:rsidRPr="003E6D7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района в</w:t>
      </w:r>
      <w:r w:rsidRPr="003E6D78">
        <w:rPr>
          <w:rFonts w:ascii="Times New Roman" w:hAnsi="Times New Roman" w:cs="Times New Roman"/>
          <w:color w:val="000000"/>
          <w:spacing w:val="2"/>
          <w:sz w:val="28"/>
          <w:szCs w:val="28"/>
        </w:rPr>
        <w:br/>
      </w:r>
      <w:r w:rsidRPr="003E6D78">
        <w:rPr>
          <w:rFonts w:ascii="Times New Roman" w:hAnsi="Times New Roman" w:cs="Times New Roman"/>
          <w:color w:val="000000"/>
          <w:sz w:val="28"/>
          <w:szCs w:val="28"/>
        </w:rPr>
        <w:t>отставку  являются:</w:t>
      </w:r>
    </w:p>
    <w:p w:rsidR="00DD4941" w:rsidRPr="003E6D78" w:rsidRDefault="00DD4941" w:rsidP="00DD4941">
      <w:pPr>
        <w:shd w:val="clear" w:color="auto" w:fill="FFFFFF"/>
        <w:spacing w:line="274" w:lineRule="exact"/>
        <w:ind w:left="43" w:right="14" w:firstLine="74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3E6D7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1) решения, действия (бездействие) Главы Алексеевского сельсовета </w:t>
      </w:r>
      <w:proofErr w:type="spellStart"/>
      <w:r w:rsidRPr="003E6D78">
        <w:rPr>
          <w:rFonts w:ascii="Times New Roman" w:hAnsi="Times New Roman" w:cs="Times New Roman"/>
          <w:color w:val="000000"/>
          <w:spacing w:val="1"/>
          <w:sz w:val="28"/>
          <w:szCs w:val="28"/>
        </w:rPr>
        <w:t>Глушковского</w:t>
      </w:r>
      <w:proofErr w:type="spellEnd"/>
      <w:r w:rsidRPr="003E6D7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района, повлекшие (повлекшее) наступление последствий, предусмотренных пунктами 2 и 3 </w:t>
      </w:r>
      <w:r w:rsidRPr="003E6D78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части 1 статьи 75 Федерального закона "Об общих принципах  организации местного </w:t>
      </w:r>
      <w:r w:rsidRPr="003E6D78">
        <w:rPr>
          <w:rFonts w:ascii="Times New Roman" w:hAnsi="Times New Roman" w:cs="Times New Roman"/>
          <w:color w:val="000000"/>
          <w:spacing w:val="1"/>
          <w:sz w:val="28"/>
          <w:szCs w:val="28"/>
        </w:rPr>
        <w:t>самоуправления в Российской Федерации".</w:t>
      </w:r>
    </w:p>
    <w:p w:rsidR="00DD4941" w:rsidRPr="003E6D78" w:rsidRDefault="00DD4941" w:rsidP="00DD4941">
      <w:pPr>
        <w:shd w:val="clear" w:color="auto" w:fill="FFFFFF"/>
        <w:spacing w:line="274" w:lineRule="exact"/>
        <w:ind w:left="29" w:right="22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E6D78">
        <w:rPr>
          <w:rFonts w:ascii="Times New Roman" w:hAnsi="Times New Roman" w:cs="Times New Roman"/>
          <w:color w:val="000000"/>
          <w:sz w:val="28"/>
          <w:szCs w:val="28"/>
        </w:rPr>
        <w:t xml:space="preserve">2) неисполнение в течение трех и более месяцев обязанностей по решению вопросов </w:t>
      </w:r>
      <w:r w:rsidRPr="003E6D7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местного знамения, осуществлению полномочий, предусмотренных Федеральным законом "Об общих принципах организации местного самоуправления в Российской Федерации" иными </w:t>
      </w:r>
      <w:r w:rsidRPr="003E6D78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федеральными законами, Уставом Алексеевского сельсовета и (или) обязанностей по </w:t>
      </w:r>
      <w:r w:rsidRPr="003E6D7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обеспечению осуществления органами местного самоуправления отдельных государственных </w:t>
      </w:r>
      <w:r w:rsidRPr="003E6D7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полномочий, переданных органами местного самоуправления федеральными законами и </w:t>
      </w:r>
      <w:r w:rsidRPr="003E6D78">
        <w:rPr>
          <w:rFonts w:ascii="Times New Roman" w:hAnsi="Times New Roman" w:cs="Times New Roman"/>
          <w:color w:val="000000"/>
          <w:sz w:val="28"/>
          <w:szCs w:val="28"/>
        </w:rPr>
        <w:t>законами Курской области:</w:t>
      </w:r>
      <w:proofErr w:type="gramEnd"/>
    </w:p>
    <w:p w:rsidR="00DD4941" w:rsidRPr="003E6D78" w:rsidRDefault="00DD4941" w:rsidP="00DD4941">
      <w:pPr>
        <w:shd w:val="clear" w:color="auto" w:fill="FFFFFF"/>
        <w:spacing w:line="274" w:lineRule="exact"/>
        <w:ind w:left="43" w:right="14" w:firstLine="70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D7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3) неудовлетворительная оценка деятельности Главы Алексеевского сельсовета </w:t>
      </w:r>
      <w:proofErr w:type="spellStart"/>
      <w:r w:rsidRPr="003E6D78">
        <w:rPr>
          <w:rFonts w:ascii="Times New Roman" w:hAnsi="Times New Roman" w:cs="Times New Roman"/>
          <w:color w:val="000000"/>
          <w:spacing w:val="3"/>
          <w:sz w:val="28"/>
          <w:szCs w:val="28"/>
        </w:rPr>
        <w:t>Глушковского</w:t>
      </w:r>
      <w:proofErr w:type="spellEnd"/>
      <w:r w:rsidRPr="003E6D7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района Собранием депутатов Алексеевского сельсовета </w:t>
      </w:r>
      <w:proofErr w:type="spellStart"/>
      <w:r w:rsidRPr="003E6D78">
        <w:rPr>
          <w:rFonts w:ascii="Times New Roman" w:hAnsi="Times New Roman" w:cs="Times New Roman"/>
          <w:color w:val="000000"/>
          <w:spacing w:val="3"/>
          <w:sz w:val="28"/>
          <w:szCs w:val="28"/>
        </w:rPr>
        <w:t>Глушковского</w:t>
      </w:r>
      <w:proofErr w:type="spellEnd"/>
      <w:r w:rsidRPr="003E6D7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района по результатам его ежегодного отчета перед Собранием депутатов Алексеевского сельсовета </w:t>
      </w:r>
      <w:proofErr w:type="spellStart"/>
      <w:r w:rsidRPr="003E6D78">
        <w:rPr>
          <w:rFonts w:ascii="Times New Roman" w:hAnsi="Times New Roman" w:cs="Times New Roman"/>
          <w:color w:val="000000"/>
          <w:sz w:val="28"/>
          <w:szCs w:val="28"/>
        </w:rPr>
        <w:t>Глушковского</w:t>
      </w:r>
      <w:proofErr w:type="spellEnd"/>
      <w:r w:rsidRPr="003E6D78">
        <w:rPr>
          <w:rFonts w:ascii="Times New Roman" w:hAnsi="Times New Roman" w:cs="Times New Roman"/>
          <w:color w:val="000000"/>
          <w:sz w:val="28"/>
          <w:szCs w:val="28"/>
        </w:rPr>
        <w:t xml:space="preserve"> района, данная два раза подряд.</w:t>
      </w:r>
    </w:p>
    <w:p w:rsidR="00DD4941" w:rsidRPr="003E6D78" w:rsidRDefault="00DD4941" w:rsidP="00DD4941">
      <w:pPr>
        <w:shd w:val="clear" w:color="auto" w:fill="FFFFFF"/>
        <w:tabs>
          <w:tab w:val="left" w:pos="1102"/>
        </w:tabs>
        <w:spacing w:line="274" w:lineRule="exact"/>
        <w:ind w:left="29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3E6D78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 xml:space="preserve">           3. </w:t>
      </w:r>
      <w:r w:rsidRPr="003E6D7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Инициатива депутатов Собрания депутатов Алексеевского сельсовета </w:t>
      </w:r>
      <w:proofErr w:type="spellStart"/>
      <w:r w:rsidRPr="003E6D78">
        <w:rPr>
          <w:rFonts w:ascii="Times New Roman" w:hAnsi="Times New Roman" w:cs="Times New Roman"/>
          <w:color w:val="000000"/>
          <w:spacing w:val="1"/>
          <w:sz w:val="28"/>
          <w:szCs w:val="28"/>
        </w:rPr>
        <w:t>Глушковского</w:t>
      </w:r>
      <w:proofErr w:type="spellEnd"/>
      <w:r w:rsidRPr="003E6D7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E6D78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района   об   удалении   Главы   Алексеевского   сельсовета   </w:t>
      </w:r>
      <w:proofErr w:type="spellStart"/>
      <w:r w:rsidRPr="003E6D78">
        <w:rPr>
          <w:rFonts w:ascii="Times New Roman" w:hAnsi="Times New Roman" w:cs="Times New Roman"/>
          <w:color w:val="000000"/>
          <w:spacing w:val="5"/>
          <w:sz w:val="28"/>
          <w:szCs w:val="28"/>
        </w:rPr>
        <w:t>Глу</w:t>
      </w:r>
      <w:r w:rsidRPr="003E6D78">
        <w:rPr>
          <w:rFonts w:ascii="Times New Roman" w:hAnsi="Times New Roman" w:cs="Times New Roman"/>
          <w:color w:val="000000"/>
          <w:spacing w:val="-5"/>
          <w:sz w:val="28"/>
          <w:szCs w:val="28"/>
        </w:rPr>
        <w:t>шковского</w:t>
      </w:r>
      <w:proofErr w:type="spellEnd"/>
      <w:r w:rsidRPr="003E6D78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  района   в  отставку</w:t>
      </w:r>
      <w:r w:rsidRPr="003E6D78">
        <w:rPr>
          <w:rFonts w:ascii="Times New Roman" w:hAnsi="Times New Roman" w:cs="Times New Roman"/>
          <w:color w:val="000000"/>
          <w:spacing w:val="-5"/>
          <w:sz w:val="28"/>
          <w:szCs w:val="28"/>
        </w:rPr>
        <w:br/>
      </w:r>
      <w:r w:rsidRPr="003E6D78">
        <w:rPr>
          <w:rFonts w:ascii="Times New Roman" w:hAnsi="Times New Roman" w:cs="Times New Roman"/>
          <w:color w:val="000000"/>
          <w:spacing w:val="4"/>
          <w:sz w:val="28"/>
          <w:szCs w:val="28"/>
        </w:rPr>
        <w:t>выдвинутая не менее чем одной третью от установленной численности депутатов Собрания</w:t>
      </w:r>
      <w:r w:rsidRPr="003E6D78">
        <w:rPr>
          <w:rFonts w:ascii="Times New Roman" w:hAnsi="Times New Roman" w:cs="Times New Roman"/>
          <w:color w:val="000000"/>
          <w:spacing w:val="4"/>
          <w:sz w:val="28"/>
          <w:szCs w:val="28"/>
        </w:rPr>
        <w:br/>
        <w:t xml:space="preserve">депутатов Алексеевского сельсовета </w:t>
      </w:r>
      <w:proofErr w:type="spellStart"/>
      <w:r w:rsidRPr="003E6D78">
        <w:rPr>
          <w:rFonts w:ascii="Times New Roman" w:hAnsi="Times New Roman" w:cs="Times New Roman"/>
          <w:color w:val="000000"/>
          <w:spacing w:val="4"/>
          <w:sz w:val="28"/>
          <w:szCs w:val="28"/>
        </w:rPr>
        <w:t>Глушковского</w:t>
      </w:r>
      <w:proofErr w:type="spellEnd"/>
      <w:r w:rsidRPr="003E6D78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района, оформляется в виде обращения,</w:t>
      </w:r>
      <w:r w:rsidRPr="003E6D78">
        <w:rPr>
          <w:rFonts w:ascii="Times New Roman" w:hAnsi="Times New Roman" w:cs="Times New Roman"/>
          <w:color w:val="000000"/>
          <w:spacing w:val="4"/>
          <w:sz w:val="28"/>
          <w:szCs w:val="28"/>
        </w:rPr>
        <w:br/>
      </w:r>
      <w:r w:rsidRPr="003E6D78">
        <w:rPr>
          <w:rFonts w:ascii="Times New Roman" w:hAnsi="Times New Roman" w:cs="Times New Roman"/>
          <w:color w:val="000000"/>
          <w:sz w:val="28"/>
          <w:szCs w:val="28"/>
        </w:rPr>
        <w:t xml:space="preserve">которое  вносится   в  Собрание  депутатов  Алексеевского  сельсовета  </w:t>
      </w:r>
      <w:proofErr w:type="spellStart"/>
      <w:r w:rsidRPr="003E6D78">
        <w:rPr>
          <w:rFonts w:ascii="Times New Roman" w:hAnsi="Times New Roman" w:cs="Times New Roman"/>
          <w:color w:val="000000"/>
          <w:sz w:val="28"/>
          <w:szCs w:val="28"/>
        </w:rPr>
        <w:t>Глушковского</w:t>
      </w:r>
      <w:proofErr w:type="spellEnd"/>
      <w:r w:rsidRPr="003E6D78">
        <w:rPr>
          <w:rFonts w:ascii="Times New Roman" w:hAnsi="Times New Roman" w:cs="Times New Roman"/>
          <w:color w:val="000000"/>
          <w:sz w:val="28"/>
          <w:szCs w:val="28"/>
        </w:rPr>
        <w:t xml:space="preserve">  района.</w:t>
      </w:r>
      <w:r w:rsidRPr="003E6D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6D78">
        <w:rPr>
          <w:rFonts w:ascii="Times New Roman" w:hAnsi="Times New Roman" w:cs="Times New Roman"/>
          <w:color w:val="000000"/>
          <w:spacing w:val="-1"/>
          <w:sz w:val="28"/>
          <w:szCs w:val="28"/>
        </w:rPr>
        <w:t>Указанное    обращение    вносится     вместе    с     проектом     решения    Собрания    депутатов</w:t>
      </w:r>
      <w:r w:rsidRPr="003E6D78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 w:rsidRPr="003E6D7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Алексеевского сельсовета </w:t>
      </w:r>
      <w:proofErr w:type="spellStart"/>
      <w:r w:rsidRPr="003E6D78">
        <w:rPr>
          <w:rFonts w:ascii="Times New Roman" w:hAnsi="Times New Roman" w:cs="Times New Roman"/>
          <w:color w:val="000000"/>
          <w:spacing w:val="2"/>
          <w:sz w:val="28"/>
          <w:szCs w:val="28"/>
        </w:rPr>
        <w:t>Глушковского</w:t>
      </w:r>
      <w:proofErr w:type="spellEnd"/>
      <w:r w:rsidRPr="003E6D7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района об удалении Главы Алексеевского сельсовета</w:t>
      </w:r>
      <w:r w:rsidRPr="003E6D78">
        <w:rPr>
          <w:rFonts w:ascii="Times New Roman" w:hAnsi="Times New Roman" w:cs="Times New Roman"/>
          <w:color w:val="000000"/>
          <w:spacing w:val="2"/>
          <w:sz w:val="28"/>
          <w:szCs w:val="28"/>
        </w:rPr>
        <w:br/>
      </w:r>
      <w:r w:rsidRPr="003E6D78">
        <w:rPr>
          <w:rFonts w:ascii="Times New Roman" w:hAnsi="Times New Roman" w:cs="Times New Roman"/>
          <w:color w:val="000000"/>
          <w:spacing w:val="2"/>
          <w:sz w:val="28"/>
          <w:szCs w:val="28"/>
          <w:lang w:val="en-US"/>
        </w:rPr>
        <w:t>I</w:t>
      </w:r>
      <w:r w:rsidRPr="003E6D78">
        <w:rPr>
          <w:rFonts w:ascii="Times New Roman" w:hAnsi="Times New Roman" w:cs="Times New Roman"/>
          <w:color w:val="000000"/>
          <w:spacing w:val="2"/>
          <w:sz w:val="28"/>
          <w:szCs w:val="28"/>
        </w:rPr>
        <w:t>'</w:t>
      </w:r>
      <w:proofErr w:type="spellStart"/>
      <w:r w:rsidRPr="003E6D78">
        <w:rPr>
          <w:rFonts w:ascii="Times New Roman" w:hAnsi="Times New Roman" w:cs="Times New Roman"/>
          <w:color w:val="000000"/>
          <w:spacing w:val="2"/>
          <w:sz w:val="28"/>
          <w:szCs w:val="28"/>
        </w:rPr>
        <w:t>лушковского</w:t>
      </w:r>
      <w:proofErr w:type="spellEnd"/>
      <w:r w:rsidRPr="003E6D7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района в отставку.  О  выдвижении данной  инициативы Глава Алексеевской</w:t>
      </w:r>
      <w:r w:rsidRPr="003E6D78">
        <w:rPr>
          <w:rFonts w:ascii="Times New Roman" w:hAnsi="Times New Roman" w:cs="Times New Roman"/>
          <w:color w:val="000000"/>
          <w:spacing w:val="2"/>
          <w:sz w:val="28"/>
          <w:szCs w:val="28"/>
        </w:rPr>
        <w:br/>
      </w:r>
      <w:r w:rsidRPr="003E6D78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сельсовета </w:t>
      </w:r>
      <w:proofErr w:type="spellStart"/>
      <w:r w:rsidRPr="003E6D78">
        <w:rPr>
          <w:rFonts w:ascii="Times New Roman" w:hAnsi="Times New Roman" w:cs="Times New Roman"/>
          <w:color w:val="000000"/>
          <w:spacing w:val="5"/>
          <w:sz w:val="28"/>
          <w:szCs w:val="28"/>
        </w:rPr>
        <w:t>Глушковского</w:t>
      </w:r>
      <w:proofErr w:type="spellEnd"/>
      <w:r w:rsidRPr="003E6D78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района и  Губернатор Курской области уведомляются не позднее</w:t>
      </w:r>
      <w:r w:rsidRPr="003E6D78">
        <w:rPr>
          <w:rFonts w:ascii="Times New Roman" w:hAnsi="Times New Roman" w:cs="Times New Roman"/>
          <w:color w:val="000000"/>
          <w:spacing w:val="5"/>
          <w:sz w:val="28"/>
          <w:szCs w:val="28"/>
        </w:rPr>
        <w:br/>
      </w:r>
      <w:r w:rsidRPr="003E6D78">
        <w:rPr>
          <w:rFonts w:ascii="Times New Roman" w:hAnsi="Times New Roman" w:cs="Times New Roman"/>
          <w:color w:val="000000"/>
          <w:sz w:val="28"/>
          <w:szCs w:val="28"/>
        </w:rPr>
        <w:t>дня</w:t>
      </w:r>
      <w:proofErr w:type="gramStart"/>
      <w:r w:rsidRPr="003E6D78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3E6D78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proofErr w:type="gramStart"/>
      <w:r w:rsidRPr="003E6D78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3E6D78">
        <w:rPr>
          <w:rFonts w:ascii="Times New Roman" w:hAnsi="Times New Roman" w:cs="Times New Roman"/>
          <w:color w:val="000000"/>
          <w:sz w:val="28"/>
          <w:szCs w:val="28"/>
        </w:rPr>
        <w:t>ледующего   за   днем   внесения   указанного   обращения   в   представительный   орган</w:t>
      </w:r>
      <w:r w:rsidRPr="003E6D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6D78">
        <w:rPr>
          <w:rFonts w:ascii="Times New Roman" w:hAnsi="Times New Roman" w:cs="Times New Roman"/>
          <w:color w:val="000000"/>
          <w:spacing w:val="-1"/>
          <w:sz w:val="28"/>
          <w:szCs w:val="28"/>
        </w:rPr>
        <w:t>муниципального образования.</w:t>
      </w:r>
    </w:p>
    <w:p w:rsidR="00DD4941" w:rsidRPr="003E6D78" w:rsidRDefault="00DD4941" w:rsidP="00DD4941">
      <w:pPr>
        <w:widowControl w:val="0"/>
        <w:numPr>
          <w:ilvl w:val="0"/>
          <w:numId w:val="2"/>
        </w:numPr>
        <w:shd w:val="clear" w:color="auto" w:fill="FFFFFF"/>
        <w:tabs>
          <w:tab w:val="left" w:pos="1102"/>
        </w:tabs>
        <w:suppressAutoHyphens/>
        <w:autoSpaceDE w:val="0"/>
        <w:spacing w:after="0" w:line="274" w:lineRule="exact"/>
        <w:ind w:left="29" w:firstLine="713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3E6D7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Рассмотрение </w:t>
      </w:r>
      <w:proofErr w:type="gramStart"/>
      <w:r w:rsidRPr="003E6D7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инициативы депутатов Собрания депутатов Алексеевского  </w:t>
      </w:r>
      <w:r w:rsidRPr="003E6D78">
        <w:rPr>
          <w:rFonts w:ascii="Times New Roman" w:hAnsi="Times New Roman" w:cs="Times New Roman"/>
          <w:color w:val="000000"/>
          <w:spacing w:val="1"/>
          <w:sz w:val="28"/>
          <w:szCs w:val="28"/>
        </w:rPr>
        <w:lastRenderedPageBreak/>
        <w:t>сельсовета</w:t>
      </w:r>
      <w:proofErr w:type="gramEnd"/>
      <w:r w:rsidRPr="003E6D78">
        <w:rPr>
          <w:rFonts w:ascii="Times New Roman" w:hAnsi="Times New Roman" w:cs="Times New Roman"/>
          <w:color w:val="000000"/>
          <w:spacing w:val="1"/>
          <w:sz w:val="28"/>
          <w:szCs w:val="28"/>
        </w:rPr>
        <w:br/>
      </w:r>
      <w:proofErr w:type="spellStart"/>
      <w:r w:rsidRPr="003E6D78">
        <w:rPr>
          <w:rFonts w:ascii="Times New Roman" w:hAnsi="Times New Roman" w:cs="Times New Roman"/>
          <w:color w:val="000000"/>
          <w:spacing w:val="4"/>
          <w:sz w:val="28"/>
          <w:szCs w:val="28"/>
        </w:rPr>
        <w:t>Глушковского</w:t>
      </w:r>
      <w:proofErr w:type="spellEnd"/>
      <w:r w:rsidRPr="003E6D78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района  об</w:t>
      </w:r>
      <w:r w:rsidRPr="003E6D78">
        <w:rPr>
          <w:rFonts w:ascii="Times New Roman" w:hAnsi="Times New Roman" w:cs="Times New Roman"/>
          <w:i/>
          <w:color w:val="000000"/>
          <w:spacing w:val="4"/>
          <w:sz w:val="28"/>
          <w:szCs w:val="28"/>
        </w:rPr>
        <w:t xml:space="preserve"> </w:t>
      </w:r>
      <w:r w:rsidRPr="003E6D78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удалении Главы Алексеевского сельсовета </w:t>
      </w:r>
      <w:proofErr w:type="spellStart"/>
      <w:r w:rsidRPr="003E6D78">
        <w:rPr>
          <w:rFonts w:ascii="Times New Roman" w:hAnsi="Times New Roman" w:cs="Times New Roman"/>
          <w:color w:val="000000"/>
          <w:spacing w:val="4"/>
          <w:sz w:val="28"/>
          <w:szCs w:val="28"/>
        </w:rPr>
        <w:t>Глушковского</w:t>
      </w:r>
      <w:proofErr w:type="spellEnd"/>
      <w:r w:rsidRPr="003E6D78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района в</w:t>
      </w:r>
      <w:r w:rsidRPr="003E6D78">
        <w:rPr>
          <w:rFonts w:ascii="Times New Roman" w:hAnsi="Times New Roman" w:cs="Times New Roman"/>
          <w:color w:val="000000"/>
          <w:spacing w:val="4"/>
          <w:sz w:val="28"/>
          <w:szCs w:val="28"/>
        </w:rPr>
        <w:br/>
      </w:r>
      <w:r w:rsidRPr="003E6D78">
        <w:rPr>
          <w:rFonts w:ascii="Times New Roman" w:hAnsi="Times New Roman" w:cs="Times New Roman"/>
          <w:color w:val="000000"/>
          <w:spacing w:val="1"/>
          <w:sz w:val="28"/>
          <w:szCs w:val="28"/>
        </w:rPr>
        <w:t>отставку осуществляется с участием мнения Губернатора Курской области.</w:t>
      </w:r>
    </w:p>
    <w:p w:rsidR="00DD4941" w:rsidRPr="003E6D78" w:rsidRDefault="00DD4941" w:rsidP="00DD4941">
      <w:pPr>
        <w:rPr>
          <w:rFonts w:ascii="Times New Roman" w:hAnsi="Times New Roman" w:cs="Times New Roman"/>
          <w:sz w:val="28"/>
          <w:szCs w:val="28"/>
        </w:rPr>
      </w:pPr>
    </w:p>
    <w:p w:rsidR="00DD4941" w:rsidRPr="003E6D78" w:rsidRDefault="00DD4941" w:rsidP="00DD4941">
      <w:pPr>
        <w:widowControl w:val="0"/>
        <w:numPr>
          <w:ilvl w:val="0"/>
          <w:numId w:val="2"/>
        </w:numPr>
        <w:shd w:val="clear" w:color="auto" w:fill="FFFFFF"/>
        <w:tabs>
          <w:tab w:val="left" w:pos="1102"/>
        </w:tabs>
        <w:suppressAutoHyphens/>
        <w:autoSpaceDE w:val="0"/>
        <w:spacing w:after="0" w:line="274" w:lineRule="exact"/>
        <w:ind w:firstLine="734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3E6D78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В    случае,   если   при   рассмотрении   инициативы   депутатов   Собрания   депутатов</w:t>
      </w:r>
      <w:r w:rsidRPr="003E6D78">
        <w:rPr>
          <w:rFonts w:ascii="Times New Roman" w:hAnsi="Times New Roman" w:cs="Times New Roman"/>
          <w:color w:val="000000"/>
          <w:spacing w:val="-3"/>
          <w:sz w:val="28"/>
          <w:szCs w:val="28"/>
        </w:rPr>
        <w:br/>
      </w:r>
      <w:r w:rsidRPr="003E6D7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Алексеевскою сельсовета </w:t>
      </w:r>
      <w:proofErr w:type="spellStart"/>
      <w:r w:rsidRPr="003E6D78">
        <w:rPr>
          <w:rFonts w:ascii="Times New Roman" w:hAnsi="Times New Roman" w:cs="Times New Roman"/>
          <w:color w:val="000000"/>
          <w:spacing w:val="2"/>
          <w:sz w:val="28"/>
          <w:szCs w:val="28"/>
        </w:rPr>
        <w:t>Глушковского</w:t>
      </w:r>
      <w:proofErr w:type="spellEnd"/>
      <w:r w:rsidRPr="003E6D7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района об удалении Главы Алексеевскою сельсовета</w:t>
      </w:r>
      <w:r w:rsidRPr="003E6D78">
        <w:rPr>
          <w:rFonts w:ascii="Times New Roman" w:hAnsi="Times New Roman" w:cs="Times New Roman"/>
          <w:color w:val="000000"/>
          <w:spacing w:val="2"/>
          <w:sz w:val="28"/>
          <w:szCs w:val="28"/>
        </w:rPr>
        <w:br/>
      </w:r>
      <w:proofErr w:type="spellStart"/>
      <w:r w:rsidRPr="003E6D78">
        <w:rPr>
          <w:rFonts w:ascii="Times New Roman" w:hAnsi="Times New Roman" w:cs="Times New Roman"/>
          <w:color w:val="000000"/>
          <w:spacing w:val="-1"/>
          <w:sz w:val="28"/>
          <w:szCs w:val="28"/>
        </w:rPr>
        <w:t>Глушковского</w:t>
      </w:r>
      <w:proofErr w:type="spellEnd"/>
      <w:r w:rsidRPr="003E6D7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района   в   отставку    предполагается   рассмотрение   вопросов,   касающихся</w:t>
      </w:r>
      <w:r w:rsidRPr="003E6D78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 w:rsidRPr="003E6D78">
        <w:rPr>
          <w:rFonts w:ascii="Times New Roman" w:hAnsi="Times New Roman" w:cs="Times New Roman"/>
          <w:color w:val="000000"/>
          <w:spacing w:val="-3"/>
          <w:sz w:val="28"/>
          <w:szCs w:val="28"/>
        </w:rPr>
        <w:t>обеспечения  органами   местного самоуправления  отдельных  государственных  полномочий</w:t>
      </w:r>
      <w:proofErr w:type="gramStart"/>
      <w:r w:rsidRPr="003E6D78">
        <w:rPr>
          <w:rFonts w:ascii="Times New Roman" w:hAnsi="Times New Roman" w:cs="Times New Roman"/>
          <w:color w:val="000000"/>
          <w:spacing w:val="-3"/>
          <w:sz w:val="28"/>
          <w:szCs w:val="28"/>
        </w:rPr>
        <w:t>.</w:t>
      </w:r>
      <w:proofErr w:type="gramEnd"/>
      <w:r w:rsidRPr="003E6D78">
        <w:rPr>
          <w:rFonts w:ascii="Times New Roman" w:hAnsi="Times New Roman" w:cs="Times New Roman"/>
          <w:color w:val="000000"/>
          <w:spacing w:val="-3"/>
          <w:sz w:val="28"/>
          <w:szCs w:val="28"/>
        </w:rPr>
        <w:br/>
      </w:r>
      <w:proofErr w:type="gramStart"/>
      <w:r w:rsidRPr="003E6D78">
        <w:rPr>
          <w:rFonts w:ascii="Times New Roman" w:hAnsi="Times New Roman" w:cs="Times New Roman"/>
          <w:color w:val="000000"/>
          <w:spacing w:val="1"/>
          <w:sz w:val="28"/>
          <w:szCs w:val="28"/>
        </w:rPr>
        <w:t>п</w:t>
      </w:r>
      <w:proofErr w:type="gramEnd"/>
      <w:r w:rsidRPr="003E6D78">
        <w:rPr>
          <w:rFonts w:ascii="Times New Roman" w:hAnsi="Times New Roman" w:cs="Times New Roman"/>
          <w:color w:val="000000"/>
          <w:spacing w:val="1"/>
          <w:sz w:val="28"/>
          <w:szCs w:val="28"/>
        </w:rPr>
        <w:t>ереданных  органами местного самоуправления федеральными законами и законами Курской</w:t>
      </w:r>
      <w:r w:rsidRPr="003E6D78">
        <w:rPr>
          <w:rFonts w:ascii="Times New Roman" w:hAnsi="Times New Roman" w:cs="Times New Roman"/>
          <w:color w:val="000000"/>
          <w:spacing w:val="1"/>
          <w:sz w:val="28"/>
          <w:szCs w:val="28"/>
        </w:rPr>
        <w:br/>
      </w:r>
      <w:r w:rsidRPr="003E6D78">
        <w:rPr>
          <w:rFonts w:ascii="Times New Roman" w:hAnsi="Times New Roman" w:cs="Times New Roman"/>
          <w:color w:val="000000"/>
          <w:spacing w:val="-2"/>
          <w:sz w:val="28"/>
          <w:szCs w:val="28"/>
        </w:rPr>
        <w:t>области,    и    (или)    решений,    действий    (бездействия)    Главы    Алексеевского    сельсовета</w:t>
      </w:r>
      <w:r w:rsidRPr="003E6D78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proofErr w:type="spellStart"/>
      <w:r w:rsidRPr="003E6D78">
        <w:rPr>
          <w:rFonts w:ascii="Times New Roman" w:hAnsi="Times New Roman" w:cs="Times New Roman"/>
          <w:color w:val="000000"/>
          <w:spacing w:val="2"/>
          <w:sz w:val="28"/>
          <w:szCs w:val="28"/>
        </w:rPr>
        <w:t>Глушковского</w:t>
      </w:r>
      <w:proofErr w:type="spellEnd"/>
      <w:r w:rsidRPr="003E6D7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района, повлекших (повлекшего) наступление последствий, предусмотренных</w:t>
      </w:r>
      <w:r w:rsidRPr="003E6D78">
        <w:rPr>
          <w:rFonts w:ascii="Times New Roman" w:hAnsi="Times New Roman" w:cs="Times New Roman"/>
          <w:color w:val="000000"/>
          <w:spacing w:val="2"/>
          <w:sz w:val="28"/>
          <w:szCs w:val="28"/>
        </w:rPr>
        <w:br/>
      </w:r>
      <w:r w:rsidRPr="003E6D7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пунктами 2 и 3 </w:t>
      </w:r>
      <w:proofErr w:type="gramStart"/>
      <w:r w:rsidRPr="003E6D78">
        <w:rPr>
          <w:rFonts w:ascii="Times New Roman" w:hAnsi="Times New Roman" w:cs="Times New Roman"/>
          <w:color w:val="000000"/>
          <w:spacing w:val="3"/>
          <w:sz w:val="28"/>
          <w:szCs w:val="28"/>
        </w:rPr>
        <w:t>част</w:t>
      </w:r>
      <w:proofErr w:type="gramEnd"/>
      <w:r w:rsidRPr="003E6D7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  1  статьи 75 Федерального закона "Об   общих принципах организации</w:t>
      </w:r>
      <w:r w:rsidRPr="003E6D78">
        <w:rPr>
          <w:rFonts w:ascii="Times New Roman" w:hAnsi="Times New Roman" w:cs="Times New Roman"/>
          <w:color w:val="000000"/>
          <w:spacing w:val="3"/>
          <w:sz w:val="28"/>
          <w:szCs w:val="28"/>
        </w:rPr>
        <w:br/>
      </w:r>
      <w:r w:rsidRPr="003E6D78">
        <w:rPr>
          <w:rFonts w:ascii="Times New Roman" w:hAnsi="Times New Roman" w:cs="Times New Roman"/>
          <w:color w:val="000000"/>
          <w:spacing w:val="-1"/>
          <w:sz w:val="28"/>
          <w:szCs w:val="28"/>
        </w:rPr>
        <w:t>местного    самоуправления    в    Российской    Федерации",    решение    об    удалении    Главы</w:t>
      </w:r>
      <w:r w:rsidRPr="003E6D78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 w:rsidRPr="003E6D7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Алексеевскою сельсовета </w:t>
      </w:r>
      <w:proofErr w:type="spellStart"/>
      <w:r w:rsidRPr="003E6D78">
        <w:rPr>
          <w:rFonts w:ascii="Times New Roman" w:hAnsi="Times New Roman" w:cs="Times New Roman"/>
          <w:color w:val="000000"/>
          <w:spacing w:val="2"/>
          <w:sz w:val="28"/>
          <w:szCs w:val="28"/>
        </w:rPr>
        <w:t>Глушковского</w:t>
      </w:r>
      <w:proofErr w:type="spellEnd"/>
      <w:r w:rsidRPr="003E6D7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района в отставку   может быть принято  только при</w:t>
      </w:r>
      <w:r w:rsidRPr="003E6D78">
        <w:rPr>
          <w:rFonts w:ascii="Times New Roman" w:hAnsi="Times New Roman" w:cs="Times New Roman"/>
          <w:color w:val="000000"/>
          <w:spacing w:val="2"/>
          <w:sz w:val="28"/>
          <w:szCs w:val="28"/>
        </w:rPr>
        <w:br/>
      </w:r>
      <w:r w:rsidRPr="003E6D78">
        <w:rPr>
          <w:rFonts w:ascii="Times New Roman" w:hAnsi="Times New Roman" w:cs="Times New Roman"/>
          <w:color w:val="000000"/>
          <w:spacing w:val="1"/>
          <w:sz w:val="28"/>
          <w:szCs w:val="28"/>
        </w:rPr>
        <w:t>согласии Губернатора Курской области.</w:t>
      </w:r>
    </w:p>
    <w:p w:rsidR="00DD4941" w:rsidRPr="003E6D78" w:rsidRDefault="00DD4941" w:rsidP="00DD4941">
      <w:pPr>
        <w:widowControl w:val="0"/>
        <w:numPr>
          <w:ilvl w:val="0"/>
          <w:numId w:val="2"/>
        </w:numPr>
        <w:shd w:val="clear" w:color="auto" w:fill="FFFFFF"/>
        <w:tabs>
          <w:tab w:val="left" w:pos="1102"/>
        </w:tabs>
        <w:suppressAutoHyphens/>
        <w:autoSpaceDE w:val="0"/>
        <w:spacing w:after="0" w:line="274" w:lineRule="exact"/>
        <w:ind w:firstLine="734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3E6D78">
        <w:rPr>
          <w:rFonts w:ascii="Times New Roman" w:hAnsi="Times New Roman" w:cs="Times New Roman"/>
          <w:color w:val="000000"/>
          <w:spacing w:val="-2"/>
          <w:sz w:val="28"/>
          <w:szCs w:val="28"/>
        </w:rPr>
        <w:t>Инициатива   Губернатора   Курской   области   об   удалении   Главы   Алексеевского</w:t>
      </w:r>
      <w:r w:rsidRPr="003E6D78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 w:rsidRPr="003E6D7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сельсовета </w:t>
      </w:r>
      <w:proofErr w:type="spellStart"/>
      <w:r w:rsidRPr="003E6D78">
        <w:rPr>
          <w:rFonts w:ascii="Times New Roman" w:hAnsi="Times New Roman" w:cs="Times New Roman"/>
          <w:color w:val="000000"/>
          <w:spacing w:val="1"/>
          <w:sz w:val="28"/>
          <w:szCs w:val="28"/>
        </w:rPr>
        <w:t>Глушковского</w:t>
      </w:r>
      <w:proofErr w:type="spellEnd"/>
      <w:r w:rsidRPr="003E6D7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района в отставку оформляется в виде обращения, которое вносится</w:t>
      </w:r>
      <w:r w:rsidRPr="003E6D78">
        <w:rPr>
          <w:rFonts w:ascii="Times New Roman" w:hAnsi="Times New Roman" w:cs="Times New Roman"/>
          <w:color w:val="000000"/>
          <w:spacing w:val="1"/>
          <w:sz w:val="28"/>
          <w:szCs w:val="28"/>
        </w:rPr>
        <w:br/>
      </w:r>
      <w:r w:rsidRPr="003E6D78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в Собрание депутатов Алексеевского сельсовета  </w:t>
      </w:r>
      <w:proofErr w:type="spellStart"/>
      <w:r w:rsidRPr="003E6D78">
        <w:rPr>
          <w:rFonts w:ascii="Times New Roman" w:hAnsi="Times New Roman" w:cs="Times New Roman"/>
          <w:color w:val="000000"/>
          <w:spacing w:val="6"/>
          <w:sz w:val="28"/>
          <w:szCs w:val="28"/>
        </w:rPr>
        <w:t>Глушковского</w:t>
      </w:r>
      <w:proofErr w:type="spellEnd"/>
      <w:r w:rsidRPr="003E6D78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района вместе с проектом</w:t>
      </w:r>
      <w:r w:rsidRPr="003E6D78">
        <w:rPr>
          <w:rFonts w:ascii="Times New Roman" w:hAnsi="Times New Roman" w:cs="Times New Roman"/>
          <w:color w:val="000000"/>
          <w:spacing w:val="6"/>
          <w:sz w:val="28"/>
          <w:szCs w:val="28"/>
        </w:rPr>
        <w:br/>
      </w:r>
      <w:r w:rsidRPr="003E6D7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соответствующего   решения   Собрания   депутатов   Алексеевского  сельсовета   </w:t>
      </w:r>
      <w:proofErr w:type="spellStart"/>
      <w:r w:rsidRPr="003E6D78">
        <w:rPr>
          <w:rFonts w:ascii="Times New Roman" w:hAnsi="Times New Roman" w:cs="Times New Roman"/>
          <w:color w:val="000000"/>
          <w:spacing w:val="-2"/>
          <w:sz w:val="28"/>
          <w:szCs w:val="28"/>
        </w:rPr>
        <w:t>Глушковского</w:t>
      </w:r>
      <w:proofErr w:type="spellEnd"/>
      <w:r w:rsidRPr="003E6D78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 w:rsidRPr="003E6D7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района. О  выдвижении данной  инициативы  глава Алексеевского сельсовета </w:t>
      </w:r>
      <w:proofErr w:type="spellStart"/>
      <w:r w:rsidRPr="003E6D78">
        <w:rPr>
          <w:rFonts w:ascii="Times New Roman" w:hAnsi="Times New Roman" w:cs="Times New Roman"/>
          <w:color w:val="000000"/>
          <w:spacing w:val="3"/>
          <w:sz w:val="28"/>
          <w:szCs w:val="28"/>
        </w:rPr>
        <w:t>Глушковского</w:t>
      </w:r>
      <w:proofErr w:type="spellEnd"/>
    </w:p>
    <w:p w:rsidR="00DD4941" w:rsidRPr="003E6D78" w:rsidRDefault="00DD4941" w:rsidP="00DD4941">
      <w:pPr>
        <w:shd w:val="clear" w:color="auto" w:fill="FFFFFF"/>
        <w:spacing w:line="274" w:lineRule="exact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3E6D7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района уведомляется не позднее дня, следующего за днем вынесения указанного обращения в </w:t>
      </w:r>
      <w:r w:rsidRPr="003E6D7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Собрание депутатов Алексеевского сельсовета </w:t>
      </w:r>
      <w:proofErr w:type="spellStart"/>
      <w:r w:rsidRPr="003E6D78">
        <w:rPr>
          <w:rFonts w:ascii="Times New Roman" w:hAnsi="Times New Roman" w:cs="Times New Roman"/>
          <w:color w:val="000000"/>
          <w:spacing w:val="1"/>
          <w:sz w:val="28"/>
          <w:szCs w:val="28"/>
        </w:rPr>
        <w:t>Глушковского</w:t>
      </w:r>
      <w:proofErr w:type="spellEnd"/>
      <w:r w:rsidRPr="003E6D7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района.</w:t>
      </w:r>
    </w:p>
    <w:p w:rsidR="00DD4941" w:rsidRPr="003E6D78" w:rsidRDefault="00DD4941" w:rsidP="00DD4941">
      <w:pPr>
        <w:widowControl w:val="0"/>
        <w:numPr>
          <w:ilvl w:val="0"/>
          <w:numId w:val="3"/>
        </w:numPr>
        <w:shd w:val="clear" w:color="auto" w:fill="FFFFFF"/>
        <w:tabs>
          <w:tab w:val="left" w:pos="1180"/>
        </w:tabs>
        <w:suppressAutoHyphens/>
        <w:autoSpaceDE w:val="0"/>
        <w:spacing w:after="0" w:line="274" w:lineRule="exact"/>
        <w:ind w:left="43" w:firstLine="727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3E6D7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Рассмотрение </w:t>
      </w:r>
      <w:proofErr w:type="gramStart"/>
      <w:r w:rsidRPr="003E6D78">
        <w:rPr>
          <w:rFonts w:ascii="Times New Roman" w:hAnsi="Times New Roman" w:cs="Times New Roman"/>
          <w:color w:val="000000"/>
          <w:spacing w:val="3"/>
          <w:sz w:val="28"/>
          <w:szCs w:val="28"/>
        </w:rPr>
        <w:t>инициативы депутатов Собрания депутатов Алексеевского сельсовета</w:t>
      </w:r>
      <w:proofErr w:type="gramEnd"/>
      <w:r w:rsidRPr="003E6D7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 w:rsidRPr="003E6D78">
        <w:rPr>
          <w:rFonts w:ascii="Times New Roman" w:hAnsi="Times New Roman" w:cs="Times New Roman"/>
          <w:color w:val="000000"/>
          <w:spacing w:val="-1"/>
          <w:sz w:val="28"/>
          <w:szCs w:val="28"/>
        </w:rPr>
        <w:t>Глушковского</w:t>
      </w:r>
      <w:proofErr w:type="spellEnd"/>
      <w:r w:rsidRPr="003E6D7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района,  Губернатора  Курской  области  об удалении   Главы  муниципального образования   в   отставку   осуществляется   Собранием   депутатов   Алексеевского   сельсовета </w:t>
      </w:r>
      <w:proofErr w:type="spellStart"/>
      <w:r w:rsidRPr="003E6D78">
        <w:rPr>
          <w:rFonts w:ascii="Times New Roman" w:hAnsi="Times New Roman" w:cs="Times New Roman"/>
          <w:color w:val="000000"/>
          <w:spacing w:val="-1"/>
          <w:sz w:val="28"/>
          <w:szCs w:val="28"/>
        </w:rPr>
        <w:t>Глушковского</w:t>
      </w:r>
      <w:proofErr w:type="spellEnd"/>
      <w:r w:rsidRPr="003E6D7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района в течение одного месяца со дня внесения соответствующего обращения.</w:t>
      </w:r>
    </w:p>
    <w:p w:rsidR="00DD4941" w:rsidRPr="003E6D78" w:rsidRDefault="00DD4941" w:rsidP="00DD4941">
      <w:pPr>
        <w:widowControl w:val="0"/>
        <w:numPr>
          <w:ilvl w:val="0"/>
          <w:numId w:val="3"/>
        </w:numPr>
        <w:shd w:val="clear" w:color="auto" w:fill="FFFFFF"/>
        <w:tabs>
          <w:tab w:val="left" w:pos="1180"/>
        </w:tabs>
        <w:suppressAutoHyphens/>
        <w:autoSpaceDE w:val="0"/>
        <w:spacing w:after="0" w:line="274" w:lineRule="exact"/>
        <w:ind w:left="43" w:firstLine="727"/>
        <w:rPr>
          <w:rFonts w:ascii="Times New Roman" w:hAnsi="Times New Roman" w:cs="Times New Roman"/>
          <w:color w:val="000000"/>
          <w:sz w:val="28"/>
          <w:szCs w:val="28"/>
        </w:rPr>
      </w:pPr>
      <w:r w:rsidRPr="003E6D78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Решение Собрания депутатов Алексеевского сельсовета </w:t>
      </w:r>
      <w:proofErr w:type="spellStart"/>
      <w:r w:rsidRPr="003E6D78">
        <w:rPr>
          <w:rFonts w:ascii="Times New Roman" w:hAnsi="Times New Roman" w:cs="Times New Roman"/>
          <w:color w:val="000000"/>
          <w:spacing w:val="6"/>
          <w:sz w:val="28"/>
          <w:szCs w:val="28"/>
        </w:rPr>
        <w:t>Глушковского</w:t>
      </w:r>
      <w:proofErr w:type="spellEnd"/>
      <w:r w:rsidRPr="003E6D78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района об</w:t>
      </w:r>
      <w:r w:rsidRPr="003E6D78">
        <w:rPr>
          <w:rFonts w:ascii="Times New Roman" w:hAnsi="Times New Roman" w:cs="Times New Roman"/>
          <w:color w:val="000000"/>
          <w:spacing w:val="6"/>
          <w:sz w:val="28"/>
          <w:szCs w:val="28"/>
        </w:rPr>
        <w:br/>
      </w:r>
      <w:r w:rsidRPr="003E6D7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удалении   Главы   Алексеевского   сельсовета   </w:t>
      </w:r>
      <w:proofErr w:type="spellStart"/>
      <w:r w:rsidRPr="003E6D78">
        <w:rPr>
          <w:rFonts w:ascii="Times New Roman" w:hAnsi="Times New Roman" w:cs="Times New Roman"/>
          <w:color w:val="000000"/>
          <w:spacing w:val="-1"/>
          <w:sz w:val="28"/>
          <w:szCs w:val="28"/>
        </w:rPr>
        <w:t>Глушковского</w:t>
      </w:r>
      <w:proofErr w:type="spellEnd"/>
      <w:r w:rsidRPr="003E6D7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района   в   отставку считается</w:t>
      </w:r>
      <w:r w:rsidRPr="003E6D78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 w:rsidRPr="003E6D78">
        <w:rPr>
          <w:rFonts w:ascii="Times New Roman" w:hAnsi="Times New Roman" w:cs="Times New Roman"/>
          <w:color w:val="000000"/>
          <w:spacing w:val="4"/>
          <w:sz w:val="28"/>
          <w:szCs w:val="28"/>
        </w:rPr>
        <w:t>принятым, если за него проголосовало не менее двух  третей от установленной численности</w:t>
      </w:r>
      <w:r w:rsidRPr="003E6D78">
        <w:rPr>
          <w:rFonts w:ascii="Times New Roman" w:hAnsi="Times New Roman" w:cs="Times New Roman"/>
          <w:color w:val="000000"/>
          <w:spacing w:val="4"/>
          <w:sz w:val="28"/>
          <w:szCs w:val="28"/>
        </w:rPr>
        <w:br/>
      </w:r>
      <w:r w:rsidRPr="003E6D78">
        <w:rPr>
          <w:rFonts w:ascii="Times New Roman" w:hAnsi="Times New Roman" w:cs="Times New Roman"/>
          <w:color w:val="000000"/>
          <w:sz w:val="28"/>
          <w:szCs w:val="28"/>
        </w:rPr>
        <w:t>депутатов представительного органа муниципального  образования.</w:t>
      </w:r>
    </w:p>
    <w:p w:rsidR="00DD4941" w:rsidRPr="003E6D78" w:rsidRDefault="00DD4941" w:rsidP="00DD4941">
      <w:pPr>
        <w:widowControl w:val="0"/>
        <w:numPr>
          <w:ilvl w:val="0"/>
          <w:numId w:val="3"/>
        </w:numPr>
        <w:shd w:val="clear" w:color="auto" w:fill="FFFFFF"/>
        <w:tabs>
          <w:tab w:val="left" w:pos="1180"/>
        </w:tabs>
        <w:suppressAutoHyphens/>
        <w:autoSpaceDE w:val="0"/>
        <w:spacing w:after="0" w:line="274" w:lineRule="exact"/>
        <w:ind w:left="43" w:firstLine="727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3E6D7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Решение об удалении Главы Алексеевского сельсовета </w:t>
      </w:r>
      <w:proofErr w:type="spellStart"/>
      <w:r w:rsidRPr="003E6D78">
        <w:rPr>
          <w:rFonts w:ascii="Times New Roman" w:hAnsi="Times New Roman" w:cs="Times New Roman"/>
          <w:color w:val="000000"/>
          <w:spacing w:val="1"/>
          <w:sz w:val="28"/>
          <w:szCs w:val="28"/>
        </w:rPr>
        <w:t>Глушковского</w:t>
      </w:r>
      <w:proofErr w:type="spellEnd"/>
      <w:r w:rsidRPr="003E6D7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района в </w:t>
      </w:r>
      <w:r w:rsidRPr="003E6D7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отставку подписывается депутатом, председательствующим на заседании Собрания депутатов Алексеевского сельсовета </w:t>
      </w:r>
      <w:proofErr w:type="spellStart"/>
      <w:r w:rsidRPr="003E6D78">
        <w:rPr>
          <w:rFonts w:ascii="Times New Roman" w:hAnsi="Times New Roman" w:cs="Times New Roman"/>
          <w:color w:val="000000"/>
          <w:spacing w:val="-2"/>
          <w:sz w:val="28"/>
          <w:szCs w:val="28"/>
        </w:rPr>
        <w:t>Глушковского</w:t>
      </w:r>
      <w:proofErr w:type="spellEnd"/>
      <w:r w:rsidRPr="003E6D7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района. </w:t>
      </w:r>
      <w:r w:rsidRPr="003E6D78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</w:t>
      </w:r>
    </w:p>
    <w:p w:rsidR="00DD4941" w:rsidRPr="003E6D78" w:rsidRDefault="00DD4941" w:rsidP="00DD4941">
      <w:pPr>
        <w:shd w:val="clear" w:color="auto" w:fill="FFFFFF"/>
        <w:spacing w:line="274" w:lineRule="exact"/>
        <w:ind w:left="22" w:right="22" w:firstLine="7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D78">
        <w:rPr>
          <w:rFonts w:ascii="Times New Roman" w:hAnsi="Times New Roman" w:cs="Times New Roman"/>
          <w:color w:val="000000"/>
          <w:spacing w:val="-1"/>
          <w:sz w:val="28"/>
          <w:szCs w:val="28"/>
        </w:rPr>
        <w:lastRenderedPageBreak/>
        <w:t xml:space="preserve">10. Заседание Собрания депутатов </w:t>
      </w:r>
      <w:proofErr w:type="gramStart"/>
      <w:r w:rsidRPr="003E6D78">
        <w:rPr>
          <w:rFonts w:ascii="Times New Roman" w:hAnsi="Times New Roman" w:cs="Times New Roman"/>
          <w:color w:val="000000"/>
          <w:spacing w:val="-1"/>
          <w:sz w:val="28"/>
          <w:szCs w:val="28"/>
        </w:rPr>
        <w:t>Алексеевскою</w:t>
      </w:r>
      <w:proofErr w:type="gramEnd"/>
      <w:r w:rsidRPr="003E6D7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сельсовета </w:t>
      </w:r>
      <w:proofErr w:type="spellStart"/>
      <w:r w:rsidRPr="003E6D78">
        <w:rPr>
          <w:rFonts w:ascii="Times New Roman" w:hAnsi="Times New Roman" w:cs="Times New Roman"/>
          <w:color w:val="000000"/>
          <w:spacing w:val="-1"/>
          <w:sz w:val="28"/>
          <w:szCs w:val="28"/>
        </w:rPr>
        <w:t>Глушковского</w:t>
      </w:r>
      <w:proofErr w:type="spellEnd"/>
      <w:r w:rsidRPr="003E6D7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района, на </w:t>
      </w:r>
      <w:r w:rsidRPr="003E6D7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котором рассматривается вопрос об удалении Главы Алексеевского сельсовета </w:t>
      </w:r>
      <w:proofErr w:type="spellStart"/>
      <w:r w:rsidRPr="003E6D78">
        <w:rPr>
          <w:rFonts w:ascii="Times New Roman" w:hAnsi="Times New Roman" w:cs="Times New Roman"/>
          <w:color w:val="000000"/>
          <w:spacing w:val="-2"/>
          <w:sz w:val="28"/>
          <w:szCs w:val="28"/>
        </w:rPr>
        <w:t>Глушковского</w:t>
      </w:r>
      <w:proofErr w:type="spellEnd"/>
      <w:r w:rsidRPr="003E6D7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3E6D78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района в отставку проходит под председательством депутата Собрания депутатов Алексеевского сельсовета </w:t>
      </w:r>
      <w:proofErr w:type="spellStart"/>
      <w:r w:rsidRPr="003E6D78">
        <w:rPr>
          <w:rFonts w:ascii="Times New Roman" w:hAnsi="Times New Roman" w:cs="Times New Roman"/>
          <w:color w:val="000000"/>
          <w:spacing w:val="9"/>
          <w:sz w:val="28"/>
          <w:szCs w:val="28"/>
        </w:rPr>
        <w:t>Глушковского</w:t>
      </w:r>
      <w:proofErr w:type="spellEnd"/>
      <w:r w:rsidRPr="003E6D78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района, уполномоченного на это Собранием </w:t>
      </w:r>
      <w:r w:rsidRPr="003E6D78">
        <w:rPr>
          <w:rFonts w:ascii="Times New Roman" w:hAnsi="Times New Roman" w:cs="Times New Roman"/>
          <w:color w:val="000000"/>
          <w:sz w:val="28"/>
          <w:szCs w:val="28"/>
        </w:rPr>
        <w:t xml:space="preserve">Алексеевского сельсовета </w:t>
      </w:r>
      <w:proofErr w:type="spellStart"/>
      <w:r w:rsidRPr="003E6D78">
        <w:rPr>
          <w:rFonts w:ascii="Times New Roman" w:hAnsi="Times New Roman" w:cs="Times New Roman"/>
          <w:color w:val="000000"/>
          <w:sz w:val="28"/>
          <w:szCs w:val="28"/>
        </w:rPr>
        <w:t>Глушковского</w:t>
      </w:r>
      <w:proofErr w:type="spellEnd"/>
      <w:r w:rsidRPr="003E6D78">
        <w:rPr>
          <w:rFonts w:ascii="Times New Roman" w:hAnsi="Times New Roman" w:cs="Times New Roman"/>
          <w:color w:val="000000"/>
          <w:sz w:val="28"/>
          <w:szCs w:val="28"/>
        </w:rPr>
        <w:t xml:space="preserve"> района.  </w:t>
      </w:r>
    </w:p>
    <w:p w:rsidR="00DD4941" w:rsidRPr="003E6D78" w:rsidRDefault="00DD4941" w:rsidP="00DD4941">
      <w:pPr>
        <w:shd w:val="clear" w:color="auto" w:fill="FFFFFF"/>
        <w:tabs>
          <w:tab w:val="left" w:pos="1310"/>
        </w:tabs>
        <w:spacing w:line="274" w:lineRule="exact"/>
        <w:ind w:left="36" w:firstLine="749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3E6D78">
        <w:rPr>
          <w:rFonts w:ascii="Times New Roman" w:hAnsi="Times New Roman" w:cs="Times New Roman"/>
          <w:color w:val="000000"/>
          <w:spacing w:val="-22"/>
          <w:sz w:val="28"/>
          <w:szCs w:val="28"/>
        </w:rPr>
        <w:t>11.</w:t>
      </w:r>
      <w:r w:rsidRPr="003E6D78">
        <w:rPr>
          <w:rFonts w:ascii="Times New Roman" w:hAnsi="Times New Roman" w:cs="Times New Roman"/>
          <w:color w:val="000000"/>
          <w:sz w:val="28"/>
          <w:szCs w:val="28"/>
        </w:rPr>
        <w:tab/>
        <w:t>При   рассмотрении  и   принятии  Собранием  депутатов  Алексеевского сельсовета</w:t>
      </w:r>
      <w:r w:rsidRPr="003E6D7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3E6D78">
        <w:rPr>
          <w:rFonts w:ascii="Times New Roman" w:hAnsi="Times New Roman" w:cs="Times New Roman"/>
          <w:color w:val="000000"/>
          <w:spacing w:val="4"/>
          <w:sz w:val="28"/>
          <w:szCs w:val="28"/>
        </w:rPr>
        <w:t>Глушковского</w:t>
      </w:r>
      <w:proofErr w:type="spellEnd"/>
      <w:r w:rsidRPr="003E6D78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района решения об удалении Главы Алексеевского сельсовета </w:t>
      </w:r>
      <w:proofErr w:type="spellStart"/>
      <w:r w:rsidRPr="003E6D78">
        <w:rPr>
          <w:rFonts w:ascii="Times New Roman" w:hAnsi="Times New Roman" w:cs="Times New Roman"/>
          <w:color w:val="000000"/>
          <w:spacing w:val="4"/>
          <w:sz w:val="28"/>
          <w:szCs w:val="28"/>
        </w:rPr>
        <w:t>Глушковского</w:t>
      </w:r>
      <w:proofErr w:type="spellEnd"/>
      <w:r w:rsidRPr="003E6D78">
        <w:rPr>
          <w:rFonts w:ascii="Times New Roman" w:hAnsi="Times New Roman" w:cs="Times New Roman"/>
          <w:color w:val="000000"/>
          <w:spacing w:val="4"/>
          <w:sz w:val="28"/>
          <w:szCs w:val="28"/>
        </w:rPr>
        <w:br/>
      </w:r>
      <w:r w:rsidRPr="003E6D78">
        <w:rPr>
          <w:rFonts w:ascii="Times New Roman" w:hAnsi="Times New Roman" w:cs="Times New Roman"/>
          <w:color w:val="000000"/>
          <w:spacing w:val="-1"/>
          <w:sz w:val="28"/>
          <w:szCs w:val="28"/>
        </w:rPr>
        <w:t>района в отставку должны быть обеспечены:</w:t>
      </w:r>
    </w:p>
    <w:p w:rsidR="00DD4941" w:rsidRPr="003E6D78" w:rsidRDefault="00DD4941" w:rsidP="00DD4941">
      <w:pPr>
        <w:shd w:val="clear" w:color="auto" w:fill="FFFFFF"/>
        <w:tabs>
          <w:tab w:val="left" w:pos="1253"/>
        </w:tabs>
        <w:spacing w:line="274" w:lineRule="exact"/>
        <w:ind w:left="29" w:firstLine="749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3E6D78">
        <w:rPr>
          <w:rFonts w:ascii="Times New Roman" w:hAnsi="Times New Roman" w:cs="Times New Roman"/>
          <w:color w:val="000000"/>
          <w:spacing w:val="-29"/>
          <w:sz w:val="28"/>
          <w:szCs w:val="28"/>
        </w:rPr>
        <w:t>1)</w:t>
      </w:r>
      <w:r w:rsidRPr="003E6D7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E6D78">
        <w:rPr>
          <w:rFonts w:ascii="Times New Roman" w:hAnsi="Times New Roman" w:cs="Times New Roman"/>
          <w:color w:val="000000"/>
          <w:spacing w:val="-3"/>
          <w:sz w:val="28"/>
          <w:szCs w:val="28"/>
        </w:rPr>
        <w:t>заблаговременное    получение    им    уведомления    о    дате    и    месте    проведения</w:t>
      </w:r>
      <w:r w:rsidRPr="003E6D78">
        <w:rPr>
          <w:rFonts w:ascii="Times New Roman" w:hAnsi="Times New Roman" w:cs="Times New Roman"/>
          <w:color w:val="000000"/>
          <w:spacing w:val="-3"/>
          <w:sz w:val="28"/>
          <w:szCs w:val="28"/>
        </w:rPr>
        <w:br/>
        <w:t>соответствующего    заседания,   а    также   ознакомление   с   обращением   депутатов   Собрания</w:t>
      </w:r>
      <w:r w:rsidRPr="003E6D78">
        <w:rPr>
          <w:rFonts w:ascii="Times New Roman" w:hAnsi="Times New Roman" w:cs="Times New Roman"/>
          <w:color w:val="000000"/>
          <w:spacing w:val="-3"/>
          <w:sz w:val="28"/>
          <w:szCs w:val="28"/>
        </w:rPr>
        <w:br/>
      </w:r>
      <w:r w:rsidRPr="003E6D7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депутатов Алексеевского сельсовета </w:t>
      </w:r>
      <w:proofErr w:type="spellStart"/>
      <w:r w:rsidRPr="003E6D78">
        <w:rPr>
          <w:rFonts w:ascii="Times New Roman" w:hAnsi="Times New Roman" w:cs="Times New Roman"/>
          <w:color w:val="000000"/>
          <w:spacing w:val="2"/>
          <w:sz w:val="28"/>
          <w:szCs w:val="28"/>
        </w:rPr>
        <w:t>Глушковского</w:t>
      </w:r>
      <w:proofErr w:type="spellEnd"/>
      <w:r w:rsidRPr="003E6D7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района или Губернатора Курской области</w:t>
      </w:r>
      <w:r w:rsidRPr="003E6D78">
        <w:rPr>
          <w:rFonts w:ascii="Times New Roman" w:hAnsi="Times New Roman" w:cs="Times New Roman"/>
          <w:color w:val="000000"/>
          <w:spacing w:val="2"/>
          <w:sz w:val="28"/>
          <w:szCs w:val="28"/>
        </w:rPr>
        <w:br/>
      </w:r>
      <w:r w:rsidRPr="003E6D7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и с проектом решения собрания депутатов Алексеевского сельсовета </w:t>
      </w:r>
      <w:proofErr w:type="spellStart"/>
      <w:r w:rsidRPr="003E6D78">
        <w:rPr>
          <w:rFonts w:ascii="Times New Roman" w:hAnsi="Times New Roman" w:cs="Times New Roman"/>
          <w:color w:val="000000"/>
          <w:spacing w:val="3"/>
          <w:sz w:val="28"/>
          <w:szCs w:val="28"/>
        </w:rPr>
        <w:t>Глушковского</w:t>
      </w:r>
      <w:proofErr w:type="spellEnd"/>
      <w:r w:rsidRPr="003E6D7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района  об удалении его в отставку;</w:t>
      </w:r>
    </w:p>
    <w:p w:rsidR="00DD4941" w:rsidRPr="003E6D78" w:rsidRDefault="00DD4941" w:rsidP="00DD4941">
      <w:pPr>
        <w:shd w:val="clear" w:color="auto" w:fill="FFFFFF"/>
        <w:tabs>
          <w:tab w:val="left" w:pos="1130"/>
        </w:tabs>
        <w:spacing w:line="274" w:lineRule="exact"/>
        <w:ind w:left="36" w:firstLine="713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3E6D78">
        <w:rPr>
          <w:rFonts w:ascii="Times New Roman" w:hAnsi="Times New Roman" w:cs="Times New Roman"/>
          <w:color w:val="000000"/>
          <w:spacing w:val="-15"/>
          <w:sz w:val="28"/>
          <w:szCs w:val="28"/>
        </w:rPr>
        <w:t>2)</w:t>
      </w:r>
      <w:r w:rsidRPr="003E6D78">
        <w:rPr>
          <w:rFonts w:ascii="Times New Roman" w:hAnsi="Times New Roman" w:cs="Times New Roman"/>
          <w:color w:val="000000"/>
          <w:sz w:val="28"/>
          <w:szCs w:val="28"/>
        </w:rPr>
        <w:tab/>
        <w:t>предоставление ему возможности дать депутатам Собрания депутатов Алексеевского</w:t>
      </w:r>
      <w:r w:rsidRPr="003E6D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6D7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сельсовета   </w:t>
      </w:r>
      <w:proofErr w:type="spellStart"/>
      <w:r w:rsidRPr="003E6D78">
        <w:rPr>
          <w:rFonts w:ascii="Times New Roman" w:hAnsi="Times New Roman" w:cs="Times New Roman"/>
          <w:color w:val="000000"/>
          <w:spacing w:val="-1"/>
          <w:sz w:val="28"/>
          <w:szCs w:val="28"/>
        </w:rPr>
        <w:t>Глушковского</w:t>
      </w:r>
      <w:proofErr w:type="spellEnd"/>
      <w:r w:rsidRPr="003E6D7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района   объяснения   по   поводу   обстоятельств,   выдвигаемых   в</w:t>
      </w:r>
      <w:r w:rsidRPr="003E6D78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 w:rsidRPr="003E6D78">
        <w:rPr>
          <w:rFonts w:ascii="Times New Roman" w:hAnsi="Times New Roman" w:cs="Times New Roman"/>
          <w:color w:val="000000"/>
          <w:spacing w:val="1"/>
          <w:sz w:val="28"/>
          <w:szCs w:val="28"/>
        </w:rPr>
        <w:t>качестве оснований для удаления в отставку.</w:t>
      </w:r>
    </w:p>
    <w:p w:rsidR="00DD4941" w:rsidRPr="003E6D78" w:rsidRDefault="00DD4941" w:rsidP="00DD4941">
      <w:pPr>
        <w:widowControl w:val="0"/>
        <w:numPr>
          <w:ilvl w:val="0"/>
          <w:numId w:val="4"/>
        </w:numPr>
        <w:shd w:val="clear" w:color="auto" w:fill="FFFFFF"/>
        <w:tabs>
          <w:tab w:val="left" w:pos="1116"/>
        </w:tabs>
        <w:suppressAutoHyphens/>
        <w:autoSpaceDE w:val="0"/>
        <w:spacing w:after="0" w:line="274" w:lineRule="exact"/>
        <w:ind w:firstLine="763"/>
        <w:rPr>
          <w:rFonts w:ascii="Times New Roman" w:hAnsi="Times New Roman" w:cs="Times New Roman"/>
          <w:color w:val="000000"/>
          <w:sz w:val="28"/>
          <w:szCs w:val="28"/>
        </w:rPr>
      </w:pPr>
      <w:r w:rsidRPr="003E6D78">
        <w:rPr>
          <w:rFonts w:ascii="Times New Roman" w:hAnsi="Times New Roman" w:cs="Times New Roman"/>
          <w:color w:val="000000"/>
          <w:spacing w:val="2"/>
          <w:sz w:val="28"/>
          <w:szCs w:val="28"/>
        </w:rPr>
        <w:t>В случае</w:t>
      </w:r>
      <w:proofErr w:type="gramStart"/>
      <w:r w:rsidRPr="003E6D78">
        <w:rPr>
          <w:rFonts w:ascii="Times New Roman" w:hAnsi="Times New Roman" w:cs="Times New Roman"/>
          <w:color w:val="000000"/>
          <w:spacing w:val="2"/>
          <w:sz w:val="28"/>
          <w:szCs w:val="28"/>
        </w:rPr>
        <w:t>,</w:t>
      </w:r>
      <w:proofErr w:type="gramEnd"/>
      <w:r w:rsidRPr="003E6D7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если глава Алексеевского сельсовета </w:t>
      </w:r>
      <w:proofErr w:type="spellStart"/>
      <w:r w:rsidRPr="003E6D78">
        <w:rPr>
          <w:rFonts w:ascii="Times New Roman" w:hAnsi="Times New Roman" w:cs="Times New Roman"/>
          <w:color w:val="000000"/>
          <w:spacing w:val="2"/>
          <w:sz w:val="28"/>
          <w:szCs w:val="28"/>
        </w:rPr>
        <w:t>Глушковского</w:t>
      </w:r>
      <w:proofErr w:type="spellEnd"/>
      <w:r w:rsidRPr="003E6D7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района не согласен с</w:t>
      </w:r>
      <w:r w:rsidRPr="003E6D78">
        <w:rPr>
          <w:rFonts w:ascii="Times New Roman" w:hAnsi="Times New Roman" w:cs="Times New Roman"/>
          <w:color w:val="000000"/>
          <w:spacing w:val="2"/>
          <w:sz w:val="28"/>
          <w:szCs w:val="28"/>
        </w:rPr>
        <w:br/>
      </w:r>
      <w:r w:rsidRPr="003E6D7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решением  Собрания депутатов Алексеевского сельсовета </w:t>
      </w:r>
      <w:proofErr w:type="spellStart"/>
      <w:r w:rsidRPr="003E6D78">
        <w:rPr>
          <w:rFonts w:ascii="Times New Roman" w:hAnsi="Times New Roman" w:cs="Times New Roman"/>
          <w:color w:val="000000"/>
          <w:spacing w:val="3"/>
          <w:sz w:val="28"/>
          <w:szCs w:val="28"/>
        </w:rPr>
        <w:t>Глушковского</w:t>
      </w:r>
      <w:proofErr w:type="spellEnd"/>
      <w:r w:rsidRPr="003E6D7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района об удалении</w:t>
      </w:r>
      <w:r w:rsidRPr="003E6D78">
        <w:rPr>
          <w:rFonts w:ascii="Times New Roman" w:hAnsi="Times New Roman" w:cs="Times New Roman"/>
          <w:color w:val="000000"/>
          <w:spacing w:val="3"/>
          <w:sz w:val="28"/>
          <w:szCs w:val="28"/>
        </w:rPr>
        <w:br/>
      </w:r>
      <w:r w:rsidRPr="003E6D78">
        <w:rPr>
          <w:rFonts w:ascii="Times New Roman" w:hAnsi="Times New Roman" w:cs="Times New Roman"/>
          <w:color w:val="000000"/>
          <w:sz w:val="28"/>
          <w:szCs w:val="28"/>
        </w:rPr>
        <w:t>его в отставку, он  вправе  в письменном виде изложить свое особое мнение.</w:t>
      </w:r>
    </w:p>
    <w:p w:rsidR="00DD4941" w:rsidRPr="003E6D78" w:rsidRDefault="00DD4941" w:rsidP="00DD4941">
      <w:pPr>
        <w:widowControl w:val="0"/>
        <w:numPr>
          <w:ilvl w:val="0"/>
          <w:numId w:val="4"/>
        </w:numPr>
        <w:shd w:val="clear" w:color="auto" w:fill="FFFFFF"/>
        <w:tabs>
          <w:tab w:val="left" w:pos="1116"/>
        </w:tabs>
        <w:suppressAutoHyphens/>
        <w:autoSpaceDE w:val="0"/>
        <w:spacing w:after="0" w:line="274" w:lineRule="exact"/>
        <w:ind w:firstLine="763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3E6D78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Решение Собрания депутатов Алексеевского сельсовета </w:t>
      </w:r>
      <w:proofErr w:type="spellStart"/>
      <w:r w:rsidRPr="003E6D78">
        <w:rPr>
          <w:rFonts w:ascii="Times New Roman" w:hAnsi="Times New Roman" w:cs="Times New Roman"/>
          <w:color w:val="000000"/>
          <w:spacing w:val="4"/>
          <w:sz w:val="28"/>
          <w:szCs w:val="28"/>
        </w:rPr>
        <w:t>Глушковского</w:t>
      </w:r>
      <w:proofErr w:type="spellEnd"/>
      <w:r w:rsidRPr="003E6D78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района об</w:t>
      </w:r>
      <w:r w:rsidRPr="003E6D78">
        <w:rPr>
          <w:rFonts w:ascii="Times New Roman" w:hAnsi="Times New Roman" w:cs="Times New Roman"/>
          <w:color w:val="000000"/>
          <w:spacing w:val="4"/>
          <w:sz w:val="28"/>
          <w:szCs w:val="28"/>
        </w:rPr>
        <w:br/>
      </w:r>
      <w:r w:rsidRPr="003E6D7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удалении   Главы   Алексеевского  сельсовета   </w:t>
      </w:r>
      <w:proofErr w:type="spellStart"/>
      <w:r w:rsidRPr="003E6D78">
        <w:rPr>
          <w:rFonts w:ascii="Times New Roman" w:hAnsi="Times New Roman" w:cs="Times New Roman"/>
          <w:color w:val="000000"/>
          <w:spacing w:val="-1"/>
          <w:sz w:val="28"/>
          <w:szCs w:val="28"/>
        </w:rPr>
        <w:t>Глушковского</w:t>
      </w:r>
      <w:proofErr w:type="spellEnd"/>
      <w:r w:rsidRPr="003E6D7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района   в   отставку    подлежит</w:t>
      </w:r>
      <w:r w:rsidRPr="003E6D78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 w:rsidRPr="003E6D78">
        <w:rPr>
          <w:rFonts w:ascii="Times New Roman" w:hAnsi="Times New Roman" w:cs="Times New Roman"/>
          <w:color w:val="000000"/>
          <w:spacing w:val="5"/>
          <w:sz w:val="28"/>
          <w:szCs w:val="28"/>
        </w:rPr>
        <w:t>официальному опубликованию (обнародованию) не позднее чем через пять дней со дня его</w:t>
      </w:r>
      <w:r w:rsidRPr="003E6D78">
        <w:rPr>
          <w:rFonts w:ascii="Times New Roman" w:hAnsi="Times New Roman" w:cs="Times New Roman"/>
          <w:color w:val="000000"/>
          <w:spacing w:val="5"/>
          <w:sz w:val="28"/>
          <w:szCs w:val="28"/>
        </w:rPr>
        <w:br/>
      </w:r>
      <w:r w:rsidRPr="003E6D78">
        <w:rPr>
          <w:rFonts w:ascii="Times New Roman" w:hAnsi="Times New Roman" w:cs="Times New Roman"/>
          <w:color w:val="000000"/>
          <w:spacing w:val="1"/>
          <w:sz w:val="28"/>
          <w:szCs w:val="28"/>
        </w:rPr>
        <w:t>принятия. В случае</w:t>
      </w:r>
      <w:proofErr w:type="gramStart"/>
      <w:r w:rsidRPr="003E6D78">
        <w:rPr>
          <w:rFonts w:ascii="Times New Roman" w:hAnsi="Times New Roman" w:cs="Times New Roman"/>
          <w:color w:val="000000"/>
          <w:spacing w:val="1"/>
          <w:sz w:val="28"/>
          <w:szCs w:val="28"/>
        </w:rPr>
        <w:t>,</w:t>
      </w:r>
      <w:proofErr w:type="gramEnd"/>
      <w:r w:rsidRPr="003E6D7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если Глава Алексеевскою сельсовета </w:t>
      </w:r>
      <w:proofErr w:type="spellStart"/>
      <w:r w:rsidRPr="003E6D78">
        <w:rPr>
          <w:rFonts w:ascii="Times New Roman" w:hAnsi="Times New Roman" w:cs="Times New Roman"/>
          <w:color w:val="000000"/>
          <w:spacing w:val="1"/>
          <w:sz w:val="28"/>
          <w:szCs w:val="28"/>
        </w:rPr>
        <w:t>Глушковского</w:t>
      </w:r>
      <w:proofErr w:type="spellEnd"/>
      <w:r w:rsidRPr="003E6D7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района в письменном</w:t>
      </w:r>
      <w:r w:rsidRPr="003E6D78">
        <w:rPr>
          <w:rFonts w:ascii="Times New Roman" w:hAnsi="Times New Roman" w:cs="Times New Roman"/>
          <w:color w:val="000000"/>
          <w:spacing w:val="1"/>
          <w:sz w:val="28"/>
          <w:szCs w:val="28"/>
        </w:rPr>
        <w:br/>
      </w:r>
      <w:r w:rsidRPr="003E6D78">
        <w:rPr>
          <w:rFonts w:ascii="Times New Roman" w:hAnsi="Times New Roman" w:cs="Times New Roman"/>
          <w:color w:val="000000"/>
          <w:spacing w:val="-2"/>
          <w:sz w:val="28"/>
          <w:szCs w:val="28"/>
        </w:rPr>
        <w:t>виде   изложил   свое  особое   мнение   по   вопросу   удаления   его   в  отставку,  оно   подлежит</w:t>
      </w:r>
      <w:r w:rsidRPr="003E6D78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 w:rsidRPr="003E6D78">
        <w:rPr>
          <w:rFonts w:ascii="Times New Roman" w:hAnsi="Times New Roman" w:cs="Times New Roman"/>
          <w:color w:val="000000"/>
          <w:spacing w:val="3"/>
          <w:sz w:val="28"/>
          <w:szCs w:val="28"/>
        </w:rPr>
        <w:t>опубликованию (обнародованию) одновременно с указанным решением Собрания депутатов</w:t>
      </w:r>
      <w:r w:rsidRPr="003E6D78">
        <w:rPr>
          <w:rFonts w:ascii="Times New Roman" w:hAnsi="Times New Roman" w:cs="Times New Roman"/>
          <w:color w:val="000000"/>
          <w:spacing w:val="3"/>
          <w:sz w:val="28"/>
          <w:szCs w:val="28"/>
        </w:rPr>
        <w:br/>
      </w:r>
      <w:r w:rsidRPr="003E6D7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Алексеевскою сельсовета </w:t>
      </w:r>
      <w:proofErr w:type="spellStart"/>
      <w:r w:rsidRPr="003E6D78">
        <w:rPr>
          <w:rFonts w:ascii="Times New Roman" w:hAnsi="Times New Roman" w:cs="Times New Roman"/>
          <w:color w:val="000000"/>
          <w:spacing w:val="2"/>
          <w:sz w:val="28"/>
          <w:szCs w:val="28"/>
        </w:rPr>
        <w:t>Глушковского</w:t>
      </w:r>
      <w:proofErr w:type="spellEnd"/>
      <w:r w:rsidRPr="003E6D7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района.</w:t>
      </w:r>
    </w:p>
    <w:p w:rsidR="00DD4941" w:rsidRPr="003E6D78" w:rsidRDefault="00DD4941" w:rsidP="00DD4941">
      <w:pPr>
        <w:widowControl w:val="0"/>
        <w:numPr>
          <w:ilvl w:val="0"/>
          <w:numId w:val="4"/>
        </w:numPr>
        <w:shd w:val="clear" w:color="auto" w:fill="FFFFFF"/>
        <w:tabs>
          <w:tab w:val="left" w:pos="1311"/>
        </w:tabs>
        <w:suppressAutoHyphens/>
        <w:autoSpaceDE w:val="0"/>
        <w:spacing w:after="0" w:line="274" w:lineRule="exact"/>
        <w:ind w:left="65" w:firstLine="763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3E6D78">
        <w:rPr>
          <w:rFonts w:ascii="Times New Roman" w:hAnsi="Times New Roman" w:cs="Times New Roman"/>
          <w:color w:val="000000"/>
          <w:sz w:val="28"/>
          <w:szCs w:val="28"/>
        </w:rPr>
        <w:t>В случае</w:t>
      </w:r>
      <w:proofErr w:type="gramStart"/>
      <w:r w:rsidRPr="003E6D78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Pr="003E6D78">
        <w:rPr>
          <w:rFonts w:ascii="Times New Roman" w:hAnsi="Times New Roman" w:cs="Times New Roman"/>
          <w:color w:val="000000"/>
          <w:sz w:val="28"/>
          <w:szCs w:val="28"/>
        </w:rPr>
        <w:t xml:space="preserve"> если инициатива депутатов Собрания депутатов Алексеевского сельсовета</w:t>
      </w:r>
      <w:r w:rsidRPr="003E6D7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3E6D78">
        <w:rPr>
          <w:rFonts w:ascii="Times New Roman" w:hAnsi="Times New Roman" w:cs="Times New Roman"/>
          <w:color w:val="000000"/>
          <w:spacing w:val="3"/>
          <w:sz w:val="28"/>
          <w:szCs w:val="28"/>
        </w:rPr>
        <w:t>Глушковского</w:t>
      </w:r>
      <w:proofErr w:type="spellEnd"/>
      <w:r w:rsidRPr="003E6D7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района или  Губернатора Курской области об удалении  Главы Алексеевского</w:t>
      </w:r>
      <w:r w:rsidRPr="003E6D78">
        <w:rPr>
          <w:rFonts w:ascii="Times New Roman" w:hAnsi="Times New Roman" w:cs="Times New Roman"/>
          <w:color w:val="000000"/>
          <w:spacing w:val="3"/>
          <w:sz w:val="28"/>
          <w:szCs w:val="28"/>
        </w:rPr>
        <w:br/>
      </w:r>
      <w:r w:rsidRPr="003E6D78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сельсовета </w:t>
      </w:r>
      <w:proofErr w:type="spellStart"/>
      <w:r w:rsidRPr="003E6D78">
        <w:rPr>
          <w:rFonts w:ascii="Times New Roman" w:hAnsi="Times New Roman" w:cs="Times New Roman"/>
          <w:color w:val="000000"/>
          <w:spacing w:val="4"/>
          <w:sz w:val="28"/>
          <w:szCs w:val="28"/>
        </w:rPr>
        <w:t>Глушковского</w:t>
      </w:r>
      <w:proofErr w:type="spellEnd"/>
      <w:r w:rsidRPr="003E6D78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района в отставку отклонена Собранием депутатов Алексеевского</w:t>
      </w:r>
      <w:r w:rsidRPr="003E6D78">
        <w:rPr>
          <w:rFonts w:ascii="Times New Roman" w:hAnsi="Times New Roman" w:cs="Times New Roman"/>
          <w:color w:val="000000"/>
          <w:spacing w:val="4"/>
          <w:sz w:val="28"/>
          <w:szCs w:val="28"/>
        </w:rPr>
        <w:br/>
      </w:r>
      <w:r w:rsidRPr="003E6D78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сельсовета    </w:t>
      </w:r>
      <w:proofErr w:type="spellStart"/>
      <w:r w:rsidRPr="003E6D78">
        <w:rPr>
          <w:rFonts w:ascii="Times New Roman" w:hAnsi="Times New Roman" w:cs="Times New Roman"/>
          <w:color w:val="000000"/>
          <w:spacing w:val="-3"/>
          <w:sz w:val="28"/>
          <w:szCs w:val="28"/>
        </w:rPr>
        <w:t>Глушковского</w:t>
      </w:r>
      <w:proofErr w:type="spellEnd"/>
      <w:r w:rsidRPr="003E6D78">
        <w:rPr>
          <w:rFonts w:ascii="Times New Roman" w:hAnsi="Times New Roman" w:cs="Times New Roman"/>
          <w:smallCaps/>
          <w:color w:val="000000"/>
          <w:spacing w:val="-3"/>
          <w:sz w:val="28"/>
          <w:szCs w:val="28"/>
        </w:rPr>
        <w:t xml:space="preserve">   </w:t>
      </w:r>
      <w:r w:rsidRPr="003E6D78">
        <w:rPr>
          <w:rFonts w:ascii="Times New Roman" w:hAnsi="Times New Roman" w:cs="Times New Roman"/>
          <w:color w:val="000000"/>
          <w:spacing w:val="-3"/>
          <w:sz w:val="28"/>
          <w:szCs w:val="28"/>
        </w:rPr>
        <w:t>района,   вопрос   об   удалении   главы   Алексеевского</w:t>
      </w:r>
      <w:r w:rsidRPr="003E6D78">
        <w:rPr>
          <w:rFonts w:ascii="Times New Roman" w:hAnsi="Times New Roman" w:cs="Times New Roman"/>
          <w:smallCaps/>
          <w:color w:val="000000"/>
          <w:spacing w:val="-3"/>
          <w:sz w:val="28"/>
          <w:szCs w:val="28"/>
        </w:rPr>
        <w:t xml:space="preserve">   </w:t>
      </w:r>
      <w:r w:rsidRPr="003E6D78">
        <w:rPr>
          <w:rFonts w:ascii="Times New Roman" w:hAnsi="Times New Roman" w:cs="Times New Roman"/>
          <w:color w:val="000000"/>
          <w:spacing w:val="-3"/>
          <w:sz w:val="28"/>
          <w:szCs w:val="28"/>
        </w:rPr>
        <w:t>сельсовета</w:t>
      </w:r>
      <w:r w:rsidRPr="003E6D78">
        <w:rPr>
          <w:rFonts w:ascii="Times New Roman" w:hAnsi="Times New Roman" w:cs="Times New Roman"/>
          <w:color w:val="000000"/>
          <w:spacing w:val="-3"/>
          <w:sz w:val="28"/>
          <w:szCs w:val="28"/>
        </w:rPr>
        <w:br/>
      </w:r>
      <w:proofErr w:type="spellStart"/>
      <w:r w:rsidRPr="003E6D78">
        <w:rPr>
          <w:rFonts w:ascii="Times New Roman" w:hAnsi="Times New Roman" w:cs="Times New Roman"/>
          <w:color w:val="000000"/>
          <w:spacing w:val="1"/>
          <w:sz w:val="28"/>
          <w:szCs w:val="28"/>
        </w:rPr>
        <w:t>Глушковского</w:t>
      </w:r>
      <w:proofErr w:type="spellEnd"/>
      <w:r w:rsidRPr="003E6D7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района в отставку   может  быть вынесен на повторное рассмотрение на заседание </w:t>
      </w:r>
      <w:r w:rsidRPr="003E6D7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Собрания депутатов Алексеевского сельсовета </w:t>
      </w:r>
      <w:proofErr w:type="spellStart"/>
      <w:r w:rsidRPr="003E6D78">
        <w:rPr>
          <w:rFonts w:ascii="Times New Roman" w:hAnsi="Times New Roman" w:cs="Times New Roman"/>
          <w:color w:val="000000"/>
          <w:spacing w:val="3"/>
          <w:sz w:val="28"/>
          <w:szCs w:val="28"/>
        </w:rPr>
        <w:t>Глушковского</w:t>
      </w:r>
      <w:proofErr w:type="spellEnd"/>
      <w:r w:rsidRPr="003E6D7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района не  ранее чем через два</w:t>
      </w:r>
      <w:r w:rsidRPr="003E6D78">
        <w:rPr>
          <w:rFonts w:ascii="Times New Roman" w:hAnsi="Times New Roman" w:cs="Times New Roman"/>
          <w:color w:val="000000"/>
          <w:spacing w:val="-22"/>
          <w:sz w:val="28"/>
          <w:szCs w:val="28"/>
        </w:rPr>
        <w:t xml:space="preserve">  </w:t>
      </w:r>
      <w:r w:rsidRPr="003E6D78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месяца </w:t>
      </w:r>
      <w:r w:rsidRPr="003E6D78">
        <w:rPr>
          <w:rFonts w:ascii="Times New Roman" w:hAnsi="Times New Roman" w:cs="Times New Roman"/>
          <w:i/>
          <w:color w:val="000000"/>
          <w:spacing w:val="6"/>
          <w:sz w:val="28"/>
          <w:szCs w:val="28"/>
        </w:rPr>
        <w:t xml:space="preserve"> </w:t>
      </w:r>
      <w:r w:rsidRPr="003E6D78">
        <w:rPr>
          <w:rFonts w:ascii="Times New Roman" w:hAnsi="Times New Roman" w:cs="Times New Roman"/>
          <w:color w:val="000000"/>
          <w:spacing w:val="6"/>
          <w:sz w:val="28"/>
          <w:szCs w:val="28"/>
        </w:rPr>
        <w:t>со</w:t>
      </w:r>
      <w:r w:rsidRPr="003E6D78">
        <w:rPr>
          <w:rFonts w:ascii="Times New Roman" w:hAnsi="Times New Roman" w:cs="Times New Roman"/>
          <w:i/>
          <w:color w:val="000000"/>
          <w:spacing w:val="6"/>
          <w:sz w:val="28"/>
          <w:szCs w:val="28"/>
        </w:rPr>
        <w:t xml:space="preserve"> </w:t>
      </w:r>
      <w:r w:rsidRPr="003E6D78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дня проведения   </w:t>
      </w:r>
      <w:r w:rsidRPr="003E6D78">
        <w:rPr>
          <w:rFonts w:ascii="Times New Roman" w:hAnsi="Times New Roman" w:cs="Times New Roman"/>
          <w:color w:val="000000"/>
          <w:spacing w:val="6"/>
          <w:sz w:val="28"/>
          <w:szCs w:val="28"/>
        </w:rPr>
        <w:lastRenderedPageBreak/>
        <w:t xml:space="preserve">Собрания депутатов Алексеевского сельсовета </w:t>
      </w:r>
      <w:proofErr w:type="spellStart"/>
      <w:r w:rsidRPr="003E6D78">
        <w:rPr>
          <w:rFonts w:ascii="Times New Roman" w:hAnsi="Times New Roman" w:cs="Times New Roman"/>
          <w:color w:val="000000"/>
          <w:spacing w:val="1"/>
          <w:sz w:val="28"/>
          <w:szCs w:val="28"/>
        </w:rPr>
        <w:t>Глушковского</w:t>
      </w:r>
      <w:proofErr w:type="spellEnd"/>
      <w:r w:rsidRPr="003E6D7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района, на котором рассматривался указанный вопрос".</w:t>
      </w:r>
    </w:p>
    <w:p w:rsidR="00DD4941" w:rsidRPr="003E6D78" w:rsidRDefault="00DD4941" w:rsidP="00DD4941">
      <w:pPr>
        <w:shd w:val="clear" w:color="auto" w:fill="FFFFFF"/>
        <w:tabs>
          <w:tab w:val="left" w:pos="1250"/>
        </w:tabs>
        <w:spacing w:line="274" w:lineRule="exact"/>
        <w:ind w:left="65" w:firstLine="15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3E6D7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    </w:t>
      </w:r>
      <w:r w:rsidRPr="003E6D78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    11.«Статья 37-1. </w:t>
      </w:r>
      <w:r w:rsidRPr="003E6D7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Порядок передачи муниципальными служащими Алексеевского сельсовета </w:t>
      </w:r>
      <w:proofErr w:type="spellStart"/>
      <w:r w:rsidRPr="003E6D78">
        <w:rPr>
          <w:rFonts w:ascii="Times New Roman" w:hAnsi="Times New Roman" w:cs="Times New Roman"/>
          <w:color w:val="000000"/>
          <w:spacing w:val="1"/>
          <w:sz w:val="28"/>
          <w:szCs w:val="28"/>
        </w:rPr>
        <w:t>Глушковского</w:t>
      </w:r>
      <w:proofErr w:type="spellEnd"/>
      <w:r w:rsidRPr="003E6D7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района, владеющими ценными </w:t>
      </w:r>
      <w:proofErr w:type="spellStart"/>
      <w:r w:rsidRPr="003E6D78">
        <w:rPr>
          <w:rFonts w:ascii="Times New Roman" w:hAnsi="Times New Roman" w:cs="Times New Roman"/>
          <w:color w:val="000000"/>
          <w:spacing w:val="1"/>
          <w:sz w:val="28"/>
          <w:szCs w:val="28"/>
        </w:rPr>
        <w:t>бумагами</w:t>
      </w:r>
      <w:proofErr w:type="gramStart"/>
      <w:r w:rsidRPr="003E6D78">
        <w:rPr>
          <w:rFonts w:ascii="Times New Roman" w:hAnsi="Times New Roman" w:cs="Times New Roman"/>
          <w:color w:val="000000"/>
          <w:spacing w:val="1"/>
          <w:sz w:val="28"/>
          <w:szCs w:val="28"/>
        </w:rPr>
        <w:t>,а</w:t>
      </w:r>
      <w:proofErr w:type="gramEnd"/>
      <w:r w:rsidRPr="003E6D78">
        <w:rPr>
          <w:rFonts w:ascii="Times New Roman" w:hAnsi="Times New Roman" w:cs="Times New Roman"/>
          <w:color w:val="000000"/>
          <w:spacing w:val="1"/>
          <w:sz w:val="28"/>
          <w:szCs w:val="28"/>
        </w:rPr>
        <w:t>кциями</w:t>
      </w:r>
      <w:proofErr w:type="spellEnd"/>
      <w:r w:rsidRPr="003E6D7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(долями участия, паями в уставных (складочных) капиталах организаций), в доверительное управление.</w:t>
      </w:r>
    </w:p>
    <w:p w:rsidR="00DD4941" w:rsidRPr="003E6D78" w:rsidRDefault="00DD4941" w:rsidP="00DD4941">
      <w:pPr>
        <w:shd w:val="clear" w:color="auto" w:fill="FFFFFF"/>
        <w:tabs>
          <w:tab w:val="left" w:pos="190"/>
        </w:tabs>
        <w:spacing w:line="274" w:lineRule="exact"/>
        <w:ind w:left="65" w:firstLine="15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3E6D7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       1. Муниципальные служащие Алексеевского сельсовета </w:t>
      </w:r>
      <w:proofErr w:type="spellStart"/>
      <w:r w:rsidRPr="003E6D78">
        <w:rPr>
          <w:rFonts w:ascii="Times New Roman" w:hAnsi="Times New Roman" w:cs="Times New Roman"/>
          <w:color w:val="000000"/>
          <w:spacing w:val="1"/>
          <w:sz w:val="28"/>
          <w:szCs w:val="28"/>
        </w:rPr>
        <w:t>Глушковского</w:t>
      </w:r>
      <w:proofErr w:type="spellEnd"/>
      <w:r w:rsidRPr="003E6D7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района Курской области, владеющие ценными бумагами, акциями (долями участия, паями в уставных (складочных) капиталах организаций), обязаны в целях предотвращения конфликта интересов передать принадлежащие им ценные бумаги</w:t>
      </w:r>
      <w:proofErr w:type="gramStart"/>
      <w:r w:rsidRPr="003E6D7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,</w:t>
      </w:r>
      <w:proofErr w:type="gramEnd"/>
      <w:r w:rsidRPr="003E6D7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акции (доли участия, паи в интересов передать принадлежащие им ценные бумаги, акции (доли участия, паи в уставных (складочных) капиталах организаций) в </w:t>
      </w:r>
      <w:proofErr w:type="spellStart"/>
      <w:r w:rsidRPr="003E6D78">
        <w:rPr>
          <w:rFonts w:ascii="Times New Roman" w:hAnsi="Times New Roman" w:cs="Times New Roman"/>
          <w:color w:val="000000"/>
          <w:spacing w:val="1"/>
          <w:sz w:val="28"/>
          <w:szCs w:val="28"/>
        </w:rPr>
        <w:t>доверитильное</w:t>
      </w:r>
      <w:proofErr w:type="spellEnd"/>
      <w:r w:rsidRPr="003E6D7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управление в соответствии с законодательством Российской Федерации.</w:t>
      </w:r>
    </w:p>
    <w:p w:rsidR="00DD4941" w:rsidRPr="003E6D78" w:rsidRDefault="00DD4941" w:rsidP="00DD4941">
      <w:pPr>
        <w:shd w:val="clear" w:color="auto" w:fill="FFFFFF"/>
        <w:tabs>
          <w:tab w:val="left" w:pos="190"/>
        </w:tabs>
        <w:spacing w:line="274" w:lineRule="exact"/>
        <w:ind w:left="65" w:firstLine="15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3E6D7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        2. В течени</w:t>
      </w:r>
      <w:proofErr w:type="gramStart"/>
      <w:r w:rsidRPr="003E6D78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proofErr w:type="gramEnd"/>
      <w:r w:rsidRPr="003E6D7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трех дней с момента передачи в доверительное управление ценных бумаг, акций (долей участия, паёв в уставных (складочных) капиталах организаций в соответствии с частью 1 настоящей статьи  муниципальных служащих Алексеевского сельсовета </w:t>
      </w:r>
      <w:proofErr w:type="spellStart"/>
      <w:r w:rsidRPr="003E6D78">
        <w:rPr>
          <w:rFonts w:ascii="Times New Roman" w:hAnsi="Times New Roman" w:cs="Times New Roman"/>
          <w:color w:val="000000"/>
          <w:spacing w:val="1"/>
          <w:sz w:val="28"/>
          <w:szCs w:val="28"/>
        </w:rPr>
        <w:t>Глушковского</w:t>
      </w:r>
      <w:proofErr w:type="spellEnd"/>
      <w:r w:rsidRPr="003E6D7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района Курской области обязаны предоставить копию заключенного договора доверительного управления в кадровую службу Администрации Алексеевского сельсовета </w:t>
      </w:r>
      <w:proofErr w:type="spellStart"/>
      <w:r w:rsidRPr="003E6D78">
        <w:rPr>
          <w:rFonts w:ascii="Times New Roman" w:hAnsi="Times New Roman" w:cs="Times New Roman"/>
          <w:color w:val="000000"/>
          <w:spacing w:val="1"/>
          <w:sz w:val="28"/>
          <w:szCs w:val="28"/>
        </w:rPr>
        <w:t>Глушковского</w:t>
      </w:r>
      <w:proofErr w:type="spellEnd"/>
      <w:r w:rsidRPr="003E6D7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района».</w:t>
      </w:r>
    </w:p>
    <w:p w:rsidR="00DD4941" w:rsidRPr="003E6D78" w:rsidRDefault="00DD4941" w:rsidP="00DD4941">
      <w:pPr>
        <w:shd w:val="clear" w:color="auto" w:fill="FFFFFF"/>
        <w:tabs>
          <w:tab w:val="left" w:pos="190"/>
        </w:tabs>
        <w:spacing w:line="274" w:lineRule="exact"/>
        <w:ind w:left="65" w:firstLine="15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3E6D7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</w:p>
    <w:p w:rsidR="00DD4941" w:rsidRPr="003E6D78" w:rsidRDefault="00DD4941" w:rsidP="00DD4941">
      <w:pPr>
        <w:shd w:val="clear" w:color="auto" w:fill="FFFFFF"/>
        <w:tabs>
          <w:tab w:val="left" w:pos="1352"/>
        </w:tabs>
        <w:spacing w:line="274" w:lineRule="exact"/>
        <w:ind w:left="50" w:firstLine="742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3E6D78"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  <w:t xml:space="preserve">12. В статье </w:t>
      </w:r>
      <w:r w:rsidRPr="003E6D78">
        <w:rPr>
          <w:rFonts w:ascii="Times New Roman" w:hAnsi="Times New Roman" w:cs="Times New Roman"/>
          <w:b/>
          <w:color w:val="000000"/>
          <w:spacing w:val="40"/>
          <w:sz w:val="28"/>
          <w:szCs w:val="28"/>
        </w:rPr>
        <w:t>41-1.</w:t>
      </w:r>
      <w:r w:rsidRPr="003E6D78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"Доходы и расходы местного бюджета": абзац второй после слов</w:t>
      </w:r>
      <w:r w:rsidRPr="003E6D78">
        <w:rPr>
          <w:rFonts w:ascii="Times New Roman" w:hAnsi="Times New Roman" w:cs="Times New Roman"/>
          <w:color w:val="000000"/>
          <w:spacing w:val="4"/>
          <w:sz w:val="28"/>
          <w:szCs w:val="28"/>
        </w:rPr>
        <w:br/>
      </w:r>
      <w:r w:rsidRPr="003E6D78">
        <w:rPr>
          <w:rFonts w:ascii="Times New Roman" w:hAnsi="Times New Roman" w:cs="Times New Roman"/>
          <w:color w:val="000000"/>
          <w:spacing w:val="2"/>
          <w:sz w:val="28"/>
          <w:szCs w:val="28"/>
        </w:rPr>
        <w:t>"согласно законодательству  Российской Федерации" дополнить словами «международным и</w:t>
      </w:r>
      <w:r w:rsidRPr="003E6D78">
        <w:rPr>
          <w:rFonts w:ascii="Times New Roman" w:hAnsi="Times New Roman" w:cs="Times New Roman"/>
          <w:color w:val="000000"/>
          <w:spacing w:val="2"/>
          <w:sz w:val="28"/>
          <w:szCs w:val="28"/>
        </w:rPr>
        <w:br/>
      </w:r>
      <w:r w:rsidRPr="003E6D7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иным   договорам   и   соглашениям"   после   слов   "очередном   финансовом   году и плановом периоде»"   дополнить  </w:t>
      </w:r>
      <w:r w:rsidRPr="003E6D78">
        <w:rPr>
          <w:rFonts w:ascii="Times New Roman" w:hAnsi="Times New Roman" w:cs="Times New Roman"/>
          <w:color w:val="000000"/>
          <w:spacing w:val="2"/>
          <w:sz w:val="28"/>
          <w:szCs w:val="28"/>
        </w:rPr>
        <w:t>словами "(очередном финансовом году и плановом периоде)".</w:t>
      </w:r>
    </w:p>
    <w:p w:rsidR="00DD4941" w:rsidRPr="003E6D78" w:rsidRDefault="00DD4941" w:rsidP="00DD4941">
      <w:pPr>
        <w:shd w:val="clear" w:color="auto" w:fill="FFFFFF"/>
        <w:tabs>
          <w:tab w:val="left" w:pos="3578"/>
        </w:tabs>
        <w:spacing w:before="274" w:after="0" w:line="274" w:lineRule="exact"/>
        <w:ind w:left="792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3E6D78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>13.Статью   47</w:t>
      </w:r>
      <w:r w:rsidRPr="003E6D78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 "Порядок   владения,   пользования   и   распоряжения   </w:t>
      </w:r>
      <w:proofErr w:type="gramStart"/>
      <w:r w:rsidRPr="003E6D78">
        <w:rPr>
          <w:rFonts w:ascii="Times New Roman" w:hAnsi="Times New Roman" w:cs="Times New Roman"/>
          <w:color w:val="000000"/>
          <w:spacing w:val="-3"/>
          <w:sz w:val="28"/>
          <w:szCs w:val="28"/>
        </w:rPr>
        <w:t>муниципальным</w:t>
      </w:r>
      <w:proofErr w:type="gramEnd"/>
    </w:p>
    <w:p w:rsidR="00DD4941" w:rsidRPr="003E6D78" w:rsidRDefault="00DD4941" w:rsidP="00DD4941">
      <w:pPr>
        <w:shd w:val="clear" w:color="auto" w:fill="FFFFFF"/>
        <w:spacing w:line="274" w:lineRule="exact"/>
        <w:ind w:left="50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3E6D78">
        <w:rPr>
          <w:rFonts w:ascii="Times New Roman" w:hAnsi="Times New Roman" w:cs="Times New Roman"/>
          <w:color w:val="000000"/>
          <w:spacing w:val="-1"/>
          <w:sz w:val="28"/>
          <w:szCs w:val="28"/>
        </w:rPr>
        <w:t>имуществом  Алексеевского сельсовета":</w:t>
      </w:r>
      <w:r w:rsidRPr="003E6D78">
        <w:rPr>
          <w:rFonts w:ascii="Times New Roman" w:hAnsi="Times New Roman" w:cs="Times New Roman"/>
          <w:sz w:val="28"/>
          <w:szCs w:val="28"/>
        </w:rPr>
        <w:t xml:space="preserve"> </w:t>
      </w:r>
      <w:r w:rsidRPr="003E6D78">
        <w:rPr>
          <w:rFonts w:ascii="Times New Roman" w:hAnsi="Times New Roman" w:cs="Times New Roman"/>
          <w:color w:val="000000"/>
          <w:spacing w:val="1"/>
          <w:sz w:val="28"/>
          <w:szCs w:val="28"/>
        </w:rPr>
        <w:t>дополнить часть 4 следующего содержания:</w:t>
      </w:r>
    </w:p>
    <w:p w:rsidR="00DD4941" w:rsidRPr="003E6D78" w:rsidRDefault="00DD4941" w:rsidP="00DD4941">
      <w:pPr>
        <w:shd w:val="clear" w:color="auto" w:fill="FFFFFF"/>
        <w:spacing w:line="274" w:lineRule="exact"/>
        <w:ind w:left="43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3E6D78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"4. Органы местного самоуправления  Алексеевского сельсовета  ведут реестры муниципального имущества в </w:t>
      </w:r>
      <w:proofErr w:type="gramStart"/>
      <w:r w:rsidRPr="003E6D78">
        <w:rPr>
          <w:rFonts w:ascii="Times New Roman" w:hAnsi="Times New Roman" w:cs="Times New Roman"/>
          <w:color w:val="000000"/>
          <w:spacing w:val="4"/>
          <w:sz w:val="28"/>
          <w:szCs w:val="28"/>
        </w:rPr>
        <w:t>порядке</w:t>
      </w:r>
      <w:proofErr w:type="gramEnd"/>
      <w:r w:rsidRPr="003E6D78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E6D78">
        <w:rPr>
          <w:rFonts w:ascii="Times New Roman" w:hAnsi="Times New Roman" w:cs="Times New Roman"/>
          <w:color w:val="000000"/>
          <w:spacing w:val="-4"/>
          <w:sz w:val="28"/>
          <w:szCs w:val="28"/>
        </w:rPr>
        <w:t>установленном действующим законодательством»,</w:t>
      </w:r>
    </w:p>
    <w:p w:rsidR="00DD4941" w:rsidRPr="003E6D78" w:rsidRDefault="00DD4941" w:rsidP="00DD4941">
      <w:pPr>
        <w:shd w:val="clear" w:color="auto" w:fill="FFFFFF"/>
        <w:tabs>
          <w:tab w:val="left" w:pos="1259"/>
        </w:tabs>
        <w:spacing w:before="274" w:after="0" w:line="274" w:lineRule="exact"/>
        <w:ind w:left="43" w:right="49" w:firstLine="734"/>
        <w:rPr>
          <w:rFonts w:ascii="Times New Roman" w:hAnsi="Times New Roman" w:cs="Times New Roman"/>
          <w:color w:val="000000"/>
          <w:sz w:val="28"/>
          <w:szCs w:val="28"/>
        </w:rPr>
      </w:pPr>
      <w:r w:rsidRPr="003E6D78">
        <w:rPr>
          <w:rFonts w:ascii="Times New Roman" w:hAnsi="Times New Roman" w:cs="Times New Roman"/>
          <w:b/>
          <w:bCs/>
          <w:color w:val="000000"/>
          <w:spacing w:val="-19"/>
          <w:sz w:val="28"/>
          <w:szCs w:val="28"/>
        </w:rPr>
        <w:t>14.</w:t>
      </w:r>
      <w:r w:rsidRPr="003E6D7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E6D78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r w:rsidRPr="003E6D78">
        <w:rPr>
          <w:rFonts w:ascii="Times New Roman" w:hAnsi="Times New Roman" w:cs="Times New Roman"/>
          <w:b/>
          <w:i/>
          <w:color w:val="000000"/>
          <w:spacing w:val="-3"/>
          <w:sz w:val="28"/>
          <w:szCs w:val="28"/>
        </w:rPr>
        <w:t xml:space="preserve"> </w:t>
      </w:r>
      <w:r w:rsidRPr="003E6D78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>статье 48</w:t>
      </w:r>
      <w:r w:rsidRPr="003E6D78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"Муниципальные заимствования" </w:t>
      </w:r>
      <w:r w:rsidRPr="003E6D78">
        <w:rPr>
          <w:rFonts w:ascii="Times New Roman" w:hAnsi="Times New Roman" w:cs="Times New Roman"/>
          <w:color w:val="000000"/>
          <w:sz w:val="28"/>
          <w:szCs w:val="28"/>
        </w:rPr>
        <w:t>часть 1 изложить в новой редакции:</w:t>
      </w:r>
    </w:p>
    <w:p w:rsidR="00DD4941" w:rsidRPr="003E6D78" w:rsidRDefault="00DD4941" w:rsidP="00DD4941">
      <w:pPr>
        <w:shd w:val="clear" w:color="auto" w:fill="FFFFFF"/>
        <w:spacing w:line="274" w:lineRule="exact"/>
        <w:ind w:left="43"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D78">
        <w:rPr>
          <w:rFonts w:ascii="Times New Roman" w:hAnsi="Times New Roman" w:cs="Times New Roman"/>
          <w:color w:val="000000"/>
          <w:spacing w:val="-1"/>
          <w:sz w:val="28"/>
          <w:szCs w:val="28"/>
        </w:rPr>
        <w:t>"1. Алексеевский сельсовет вправе осуществлять муниципальные заимствования, в том</w:t>
      </w:r>
      <w:proofErr w:type="gramStart"/>
      <w:r w:rsidRPr="003E6D78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proofErr w:type="gramEnd"/>
      <w:r w:rsidRPr="003E6D7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gramStart"/>
      <w:r w:rsidRPr="003E6D78">
        <w:rPr>
          <w:rFonts w:ascii="Times New Roman" w:hAnsi="Times New Roman" w:cs="Times New Roman"/>
          <w:color w:val="000000"/>
          <w:spacing w:val="-1"/>
          <w:sz w:val="28"/>
          <w:szCs w:val="28"/>
        </w:rPr>
        <w:t>ч</w:t>
      </w:r>
      <w:proofErr w:type="gramEnd"/>
      <w:r w:rsidRPr="003E6D7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исле </w:t>
      </w:r>
      <w:r w:rsidRPr="003E6D7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путем выпуска муниципальных ценных бумаг, в соответствии с Бюджетным кодексом РФ и </w:t>
      </w:r>
      <w:r w:rsidRPr="003E6D78">
        <w:rPr>
          <w:rFonts w:ascii="Times New Roman" w:hAnsi="Times New Roman" w:cs="Times New Roman"/>
          <w:color w:val="000000"/>
          <w:sz w:val="28"/>
          <w:szCs w:val="28"/>
        </w:rPr>
        <w:t>настоящим Уставом".</w:t>
      </w:r>
    </w:p>
    <w:p w:rsidR="00DD4941" w:rsidRPr="003E6D78" w:rsidRDefault="00DD4941" w:rsidP="00DD4941">
      <w:pPr>
        <w:shd w:val="clear" w:color="auto" w:fill="FFFFFF"/>
        <w:tabs>
          <w:tab w:val="left" w:pos="1369"/>
        </w:tabs>
        <w:spacing w:before="274" w:after="0" w:line="274" w:lineRule="exact"/>
        <w:ind w:left="29" w:firstLine="742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3E6D78">
        <w:rPr>
          <w:rFonts w:ascii="Times New Roman" w:hAnsi="Times New Roman" w:cs="Times New Roman"/>
          <w:b/>
          <w:bCs/>
          <w:color w:val="000000"/>
          <w:spacing w:val="-17"/>
          <w:sz w:val="28"/>
          <w:szCs w:val="28"/>
        </w:rPr>
        <w:t>15.</w:t>
      </w:r>
      <w:r w:rsidRPr="003E6D7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E6D78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>Статью    59</w:t>
      </w:r>
      <w:r w:rsidRPr="003E6D78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   "Приведение    нормативных    правовых    актов    </w:t>
      </w:r>
      <w:proofErr w:type="gramStart"/>
      <w:r w:rsidRPr="003E6D78">
        <w:rPr>
          <w:rFonts w:ascii="Times New Roman" w:hAnsi="Times New Roman" w:cs="Times New Roman"/>
          <w:color w:val="000000"/>
          <w:spacing w:val="-6"/>
          <w:sz w:val="28"/>
          <w:szCs w:val="28"/>
          <w:lang w:val="en-US"/>
        </w:rPr>
        <w:t>op</w:t>
      </w:r>
      <w:proofErr w:type="spellStart"/>
      <w:proofErr w:type="gramEnd"/>
      <w:r w:rsidRPr="003E6D78">
        <w:rPr>
          <w:rFonts w:ascii="Times New Roman" w:hAnsi="Times New Roman" w:cs="Times New Roman"/>
          <w:color w:val="000000"/>
          <w:spacing w:val="-6"/>
          <w:sz w:val="28"/>
          <w:szCs w:val="28"/>
        </w:rPr>
        <w:t>ганов</w:t>
      </w:r>
      <w:proofErr w:type="spellEnd"/>
      <w:r w:rsidRPr="003E6D78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   местного</w:t>
      </w:r>
      <w:r w:rsidRPr="003E6D78">
        <w:rPr>
          <w:rFonts w:ascii="Times New Roman" w:hAnsi="Times New Roman" w:cs="Times New Roman"/>
          <w:smallCaps/>
          <w:color w:val="000000"/>
          <w:spacing w:val="-6"/>
          <w:sz w:val="28"/>
          <w:szCs w:val="28"/>
        </w:rPr>
        <w:br/>
      </w:r>
      <w:r w:rsidRPr="003E6D78">
        <w:rPr>
          <w:rFonts w:ascii="Times New Roman" w:hAnsi="Times New Roman" w:cs="Times New Roman"/>
          <w:color w:val="000000"/>
          <w:spacing w:val="-5"/>
          <w:sz w:val="28"/>
          <w:szCs w:val="28"/>
        </w:rPr>
        <w:t>самоуправления    в соответствие    с    настоящим    Уставом"   дополнить     новыми    абзацами</w:t>
      </w:r>
      <w:r w:rsidRPr="003E6D78">
        <w:rPr>
          <w:rFonts w:ascii="Times New Roman" w:hAnsi="Times New Roman" w:cs="Times New Roman"/>
          <w:color w:val="000000"/>
          <w:spacing w:val="-5"/>
          <w:sz w:val="28"/>
          <w:szCs w:val="28"/>
        </w:rPr>
        <w:br/>
      </w:r>
      <w:r w:rsidRPr="003E6D78">
        <w:rPr>
          <w:rFonts w:ascii="Times New Roman" w:hAnsi="Times New Roman" w:cs="Times New Roman"/>
          <w:color w:val="000000"/>
          <w:spacing w:val="-1"/>
          <w:sz w:val="28"/>
          <w:szCs w:val="28"/>
        </w:rPr>
        <w:t>следующего содержания:</w:t>
      </w:r>
    </w:p>
    <w:p w:rsidR="00DD4941" w:rsidRPr="003E6D78" w:rsidRDefault="00DD4941" w:rsidP="00DD4941">
      <w:pPr>
        <w:shd w:val="clear" w:color="auto" w:fill="FFFFFF"/>
        <w:spacing w:before="7" w:after="0" w:line="274" w:lineRule="exact"/>
        <w:ind w:left="958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3E6D78">
        <w:rPr>
          <w:rFonts w:ascii="Times New Roman" w:hAnsi="Times New Roman" w:cs="Times New Roman"/>
          <w:color w:val="000000"/>
          <w:spacing w:val="5"/>
          <w:sz w:val="28"/>
          <w:szCs w:val="28"/>
        </w:rPr>
        <w:t>Положения пункта 25</w:t>
      </w:r>
      <w:r w:rsidRPr="003E6D78">
        <w:rPr>
          <w:rFonts w:ascii="Times New Roman" w:hAnsi="Times New Roman" w:cs="Times New Roman"/>
          <w:i/>
          <w:color w:val="000000"/>
          <w:spacing w:val="5"/>
          <w:sz w:val="28"/>
          <w:szCs w:val="28"/>
        </w:rPr>
        <w:t xml:space="preserve"> </w:t>
      </w:r>
      <w:r w:rsidRPr="003E6D78">
        <w:rPr>
          <w:rFonts w:ascii="Times New Roman" w:hAnsi="Times New Roman" w:cs="Times New Roman"/>
          <w:color w:val="000000"/>
          <w:spacing w:val="5"/>
          <w:sz w:val="28"/>
          <w:szCs w:val="28"/>
        </w:rPr>
        <w:t>части  1 статьи 3 и пункта 8 части  1  статьи 3.1. в редакции</w:t>
      </w:r>
    </w:p>
    <w:p w:rsidR="00DD4941" w:rsidRPr="003E6D78" w:rsidRDefault="00DD4941" w:rsidP="00DD4941">
      <w:pPr>
        <w:shd w:val="clear" w:color="auto" w:fill="FFFFFF"/>
        <w:tabs>
          <w:tab w:val="left" w:leader="underscore" w:pos="9433"/>
        </w:tabs>
        <w:spacing w:line="274" w:lineRule="exact"/>
        <w:ind w:left="29"/>
        <w:jc w:val="both"/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</w:pPr>
      <w:r w:rsidRPr="003E6D78">
        <w:rPr>
          <w:rFonts w:ascii="Times New Roman" w:hAnsi="Times New Roman" w:cs="Times New Roman"/>
          <w:color w:val="000000"/>
          <w:spacing w:val="4"/>
          <w:sz w:val="28"/>
          <w:szCs w:val="28"/>
        </w:rPr>
        <w:lastRenderedPageBreak/>
        <w:t xml:space="preserve">решения Собрания депутатов Алексеевского сельсовета </w:t>
      </w:r>
      <w:proofErr w:type="spellStart"/>
      <w:r w:rsidRPr="003E6D78">
        <w:rPr>
          <w:rFonts w:ascii="Times New Roman" w:hAnsi="Times New Roman" w:cs="Times New Roman"/>
          <w:color w:val="000000"/>
          <w:spacing w:val="4"/>
          <w:sz w:val="28"/>
          <w:szCs w:val="28"/>
        </w:rPr>
        <w:t>Глушковского</w:t>
      </w:r>
      <w:proofErr w:type="spellEnd"/>
      <w:r w:rsidRPr="003E6D78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района от 24 августа 2009</w:t>
      </w:r>
      <w:r w:rsidRPr="003E6D78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года</w:t>
      </w:r>
      <w:r w:rsidRPr="003E6D7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распространяется на правоотношения, возникшие с 28 ноября 2008 года</w:t>
      </w:r>
      <w:r w:rsidRPr="003E6D78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 xml:space="preserve">. </w:t>
      </w:r>
    </w:p>
    <w:p w:rsidR="00DD4941" w:rsidRPr="003E6D78" w:rsidRDefault="00DD4941" w:rsidP="00DD4941">
      <w:pPr>
        <w:shd w:val="clear" w:color="auto" w:fill="FFFFFF"/>
        <w:spacing w:line="274" w:lineRule="exact"/>
        <w:ind w:left="29" w:right="43" w:firstLine="727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3E6D78">
        <w:rPr>
          <w:rFonts w:ascii="Times New Roman" w:hAnsi="Times New Roman" w:cs="Times New Roman"/>
          <w:color w:val="000000"/>
          <w:sz w:val="28"/>
          <w:szCs w:val="28"/>
        </w:rPr>
        <w:t xml:space="preserve">Положения пункта 9 части 1 статьи </w:t>
      </w:r>
      <w:r w:rsidRPr="003E6D78">
        <w:rPr>
          <w:rFonts w:ascii="Times New Roman" w:hAnsi="Times New Roman" w:cs="Times New Roman"/>
          <w:color w:val="000000"/>
          <w:spacing w:val="13"/>
          <w:sz w:val="28"/>
          <w:szCs w:val="28"/>
        </w:rPr>
        <w:t>3.1.</w:t>
      </w:r>
      <w:r w:rsidRPr="003E6D78">
        <w:rPr>
          <w:rFonts w:ascii="Times New Roman" w:hAnsi="Times New Roman" w:cs="Times New Roman"/>
          <w:color w:val="000000"/>
          <w:sz w:val="28"/>
          <w:szCs w:val="28"/>
        </w:rPr>
        <w:t xml:space="preserve"> частей 2. 2.1 статьи 4, пункта 3 части 2, частей </w:t>
      </w:r>
      <w:r w:rsidRPr="003E6D78">
        <w:rPr>
          <w:rFonts w:ascii="Times New Roman" w:hAnsi="Times New Roman" w:cs="Times New Roman"/>
          <w:color w:val="000000"/>
          <w:spacing w:val="3"/>
          <w:sz w:val="28"/>
          <w:szCs w:val="28"/>
        </w:rPr>
        <w:t>5.6.11 статьи 6,  части 4 статьи 47, части 1 статьи 48, в редакции решения Собрания депутатов</w:t>
      </w:r>
      <w:r w:rsidRPr="003E6D78">
        <w:rPr>
          <w:rFonts w:ascii="Times New Roman" w:hAnsi="Times New Roman" w:cs="Times New Roman"/>
          <w:sz w:val="28"/>
          <w:szCs w:val="28"/>
        </w:rPr>
        <w:t xml:space="preserve">  </w:t>
      </w:r>
      <w:r w:rsidRPr="003E6D7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Алексеевского сельсовета </w:t>
      </w:r>
      <w:proofErr w:type="spellStart"/>
      <w:r w:rsidRPr="003E6D78">
        <w:rPr>
          <w:rFonts w:ascii="Times New Roman" w:hAnsi="Times New Roman" w:cs="Times New Roman"/>
          <w:color w:val="000000"/>
          <w:spacing w:val="1"/>
          <w:sz w:val="28"/>
          <w:szCs w:val="28"/>
        </w:rPr>
        <w:t>Глушковского</w:t>
      </w:r>
      <w:proofErr w:type="spellEnd"/>
      <w:r w:rsidRPr="003E6D7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района </w:t>
      </w:r>
      <w:proofErr w:type="gramStart"/>
      <w:r w:rsidRPr="003E6D78">
        <w:rPr>
          <w:rFonts w:ascii="Times New Roman" w:hAnsi="Times New Roman" w:cs="Times New Roman"/>
          <w:color w:val="000000"/>
          <w:spacing w:val="1"/>
          <w:sz w:val="28"/>
          <w:szCs w:val="28"/>
          <w:lang w:val="en-US"/>
        </w:rPr>
        <w:t>o</w:t>
      </w:r>
      <w:proofErr w:type="gramEnd"/>
      <w:r w:rsidRPr="003E6D78">
        <w:rPr>
          <w:rFonts w:ascii="Times New Roman" w:hAnsi="Times New Roman" w:cs="Times New Roman"/>
          <w:color w:val="000000"/>
          <w:spacing w:val="1"/>
          <w:sz w:val="28"/>
          <w:szCs w:val="28"/>
        </w:rPr>
        <w:t>т 14 ноября 2009</w:t>
      </w:r>
      <w:r w:rsidRPr="003E6D7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года  №</w:t>
      </w:r>
      <w:r w:rsidRPr="003E6D78">
        <w:rPr>
          <w:rFonts w:ascii="Times New Roman" w:hAnsi="Times New Roman" w:cs="Times New Roman"/>
          <w:color w:val="000000"/>
          <w:sz w:val="28"/>
          <w:szCs w:val="28"/>
        </w:rPr>
        <w:t xml:space="preserve"> 27</w:t>
      </w:r>
      <w:r w:rsidRPr="003E6D7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распространяются</w:t>
      </w:r>
      <w:r w:rsidRPr="003E6D78">
        <w:rPr>
          <w:rFonts w:ascii="Times New Roman" w:hAnsi="Times New Roman" w:cs="Times New Roman"/>
          <w:sz w:val="28"/>
          <w:szCs w:val="28"/>
        </w:rPr>
        <w:t xml:space="preserve">  </w:t>
      </w:r>
      <w:r w:rsidRPr="003E6D78">
        <w:rPr>
          <w:rFonts w:ascii="Times New Roman" w:hAnsi="Times New Roman" w:cs="Times New Roman"/>
          <w:color w:val="000000"/>
          <w:spacing w:val="1"/>
          <w:sz w:val="28"/>
          <w:szCs w:val="28"/>
        </w:rPr>
        <w:t>на правоотношения, возникшие с 30 декабря 2008 года.</w:t>
      </w:r>
    </w:p>
    <w:p w:rsidR="00DD4941" w:rsidRPr="003E6D78" w:rsidRDefault="00DD4941" w:rsidP="00DD4941">
      <w:pPr>
        <w:shd w:val="clear" w:color="auto" w:fill="FFFFFF"/>
        <w:tabs>
          <w:tab w:val="left" w:pos="795"/>
        </w:tabs>
        <w:spacing w:line="274" w:lineRule="exact"/>
        <w:ind w:left="45" w:hanging="1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D78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         Положения    части 5-2 статьи 24 и часть 8 статьи 29,  в редакции решения Собрания</w:t>
      </w:r>
      <w:r w:rsidRPr="003E6D78">
        <w:rPr>
          <w:rFonts w:ascii="Times New Roman" w:hAnsi="Times New Roman" w:cs="Times New Roman"/>
          <w:sz w:val="28"/>
          <w:szCs w:val="28"/>
        </w:rPr>
        <w:t xml:space="preserve"> </w:t>
      </w:r>
      <w:r w:rsidRPr="003E6D7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депутатов   Алексеевского   сельсовета   </w:t>
      </w:r>
      <w:proofErr w:type="spellStart"/>
      <w:r w:rsidRPr="003E6D78">
        <w:rPr>
          <w:rFonts w:ascii="Times New Roman" w:hAnsi="Times New Roman" w:cs="Times New Roman"/>
          <w:color w:val="000000"/>
          <w:spacing w:val="-2"/>
          <w:sz w:val="28"/>
          <w:szCs w:val="28"/>
        </w:rPr>
        <w:t>Глушковского</w:t>
      </w:r>
      <w:proofErr w:type="spellEnd"/>
      <w:r w:rsidRPr="003E6D7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района   </w:t>
      </w:r>
      <w:proofErr w:type="gramStart"/>
      <w:r w:rsidRPr="003E6D78">
        <w:rPr>
          <w:rFonts w:ascii="Times New Roman" w:hAnsi="Times New Roman" w:cs="Times New Roman"/>
          <w:color w:val="000000"/>
          <w:spacing w:val="-2"/>
          <w:sz w:val="28"/>
          <w:szCs w:val="28"/>
          <w:lang w:val="en-US"/>
        </w:rPr>
        <w:t>o</w:t>
      </w:r>
      <w:proofErr w:type="gramEnd"/>
      <w:r w:rsidRPr="003E6D78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Pr="003E6D78">
        <w:rPr>
          <w:rFonts w:ascii="Times New Roman" w:hAnsi="Times New Roman" w:cs="Times New Roman"/>
          <w:color w:val="000000"/>
          <w:sz w:val="28"/>
          <w:szCs w:val="28"/>
        </w:rPr>
        <w:t xml:space="preserve"> 24 августа </w:t>
      </w:r>
      <w:r w:rsidRPr="003E6D7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2009   года  №  20   </w:t>
      </w:r>
      <w:r w:rsidRPr="003E6D78">
        <w:rPr>
          <w:rFonts w:ascii="Times New Roman" w:hAnsi="Times New Roman" w:cs="Times New Roman"/>
          <w:color w:val="000000"/>
          <w:sz w:val="28"/>
          <w:szCs w:val="28"/>
          <w:lang w:val="en-US"/>
        </w:rPr>
        <w:t>pa</w:t>
      </w:r>
      <w:proofErr w:type="spellStart"/>
      <w:r w:rsidRPr="003E6D78">
        <w:rPr>
          <w:rFonts w:ascii="Times New Roman" w:hAnsi="Times New Roman" w:cs="Times New Roman"/>
          <w:color w:val="000000"/>
          <w:sz w:val="28"/>
          <w:szCs w:val="28"/>
        </w:rPr>
        <w:t>спространяются</w:t>
      </w:r>
      <w:proofErr w:type="spellEnd"/>
      <w:r w:rsidRPr="003E6D78">
        <w:rPr>
          <w:rFonts w:ascii="Times New Roman" w:hAnsi="Times New Roman" w:cs="Times New Roman"/>
          <w:color w:val="000000"/>
          <w:sz w:val="28"/>
          <w:szCs w:val="28"/>
        </w:rPr>
        <w:t xml:space="preserve"> на правоотношения, возникшие с </w:t>
      </w:r>
      <w:r w:rsidRPr="003E6D78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Pr="003E6D78">
        <w:rPr>
          <w:rFonts w:ascii="Times New Roman" w:hAnsi="Times New Roman" w:cs="Times New Roman"/>
          <w:color w:val="000000"/>
          <w:sz w:val="28"/>
          <w:szCs w:val="28"/>
        </w:rPr>
        <w:t xml:space="preserve"> 0 января 2009 года.</w:t>
      </w:r>
    </w:p>
    <w:p w:rsidR="00DD4941" w:rsidRPr="003E6D78" w:rsidRDefault="00DD4941" w:rsidP="00DD4941">
      <w:pPr>
        <w:shd w:val="clear" w:color="auto" w:fill="FFFFFF"/>
        <w:spacing w:line="274" w:lineRule="exact"/>
        <w:ind w:left="756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3E6D7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Положения    абзаца    2    статьи    </w:t>
      </w:r>
      <w:r w:rsidRPr="003E6D78">
        <w:rPr>
          <w:rFonts w:ascii="Times New Roman" w:hAnsi="Times New Roman" w:cs="Times New Roman"/>
          <w:color w:val="000000"/>
          <w:spacing w:val="17"/>
          <w:sz w:val="28"/>
          <w:szCs w:val="28"/>
        </w:rPr>
        <w:t>41-1</w:t>
      </w:r>
      <w:r w:rsidRPr="003E6D7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    в    редакции    решения    Собрания    депутатов</w:t>
      </w:r>
    </w:p>
    <w:p w:rsidR="00DD4941" w:rsidRPr="003E6D78" w:rsidRDefault="00DD4941" w:rsidP="00DD4941">
      <w:pPr>
        <w:shd w:val="clear" w:color="auto" w:fill="FFFFFF"/>
        <w:tabs>
          <w:tab w:val="left" w:pos="6272"/>
          <w:tab w:val="left" w:leader="underscore" w:pos="8050"/>
        </w:tabs>
        <w:spacing w:line="274" w:lineRule="exact"/>
        <w:ind w:left="2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3E6D7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Алексеевского сельсовета </w:t>
      </w:r>
      <w:proofErr w:type="spellStart"/>
      <w:r w:rsidRPr="003E6D78">
        <w:rPr>
          <w:rFonts w:ascii="Times New Roman" w:hAnsi="Times New Roman" w:cs="Times New Roman"/>
          <w:color w:val="000000"/>
          <w:spacing w:val="1"/>
          <w:sz w:val="28"/>
          <w:szCs w:val="28"/>
        </w:rPr>
        <w:t>Глушковского</w:t>
      </w:r>
      <w:proofErr w:type="spellEnd"/>
      <w:r w:rsidRPr="003E6D7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района от</w:t>
      </w:r>
      <w:r w:rsidRPr="003E6D78">
        <w:rPr>
          <w:rFonts w:ascii="Times New Roman" w:hAnsi="Times New Roman" w:cs="Times New Roman"/>
          <w:color w:val="000000"/>
          <w:sz w:val="28"/>
          <w:szCs w:val="28"/>
        </w:rPr>
        <w:t xml:space="preserve"> 24 августа </w:t>
      </w:r>
      <w:r w:rsidRPr="003E6D78">
        <w:rPr>
          <w:rFonts w:ascii="Times New Roman" w:hAnsi="Times New Roman" w:cs="Times New Roman"/>
          <w:color w:val="000000"/>
          <w:spacing w:val="4"/>
          <w:sz w:val="28"/>
          <w:szCs w:val="28"/>
        </w:rPr>
        <w:t>2009 года №</w:t>
      </w:r>
      <w:r w:rsidRPr="003E6D78">
        <w:rPr>
          <w:rFonts w:ascii="Times New Roman" w:hAnsi="Times New Roman" w:cs="Times New Roman"/>
          <w:color w:val="000000"/>
          <w:sz w:val="28"/>
          <w:szCs w:val="28"/>
        </w:rPr>
        <w:tab/>
        <w:t>20</w:t>
      </w:r>
      <w:r w:rsidRPr="003E6D7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распространяется</w:t>
      </w:r>
      <w:r w:rsidRPr="003E6D78">
        <w:rPr>
          <w:rFonts w:ascii="Times New Roman" w:hAnsi="Times New Roman" w:cs="Times New Roman"/>
          <w:sz w:val="28"/>
          <w:szCs w:val="28"/>
        </w:rPr>
        <w:t xml:space="preserve"> </w:t>
      </w:r>
      <w:r w:rsidRPr="003E6D78">
        <w:rPr>
          <w:rFonts w:ascii="Times New Roman" w:hAnsi="Times New Roman" w:cs="Times New Roman"/>
          <w:color w:val="000000"/>
          <w:spacing w:val="-2"/>
          <w:sz w:val="28"/>
          <w:szCs w:val="28"/>
        </w:rPr>
        <w:t>на правоотношения, возникшие с 01 января 2009 года.</w:t>
      </w:r>
    </w:p>
    <w:p w:rsidR="00DD4941" w:rsidRPr="003E6D78" w:rsidRDefault="00DD4941" w:rsidP="00DD4941">
      <w:pPr>
        <w:shd w:val="clear" w:color="auto" w:fill="FFFFFF"/>
        <w:tabs>
          <w:tab w:val="left" w:pos="6251"/>
        </w:tabs>
        <w:spacing w:line="274" w:lineRule="exact"/>
        <w:ind w:left="22" w:right="58" w:firstLine="727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3E6D7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Положения части 4 статьи 6, частей 1, 3  статьи 22,  часть  4-1 статьи 29, пункта </w:t>
      </w:r>
      <w:r w:rsidRPr="003E6D78">
        <w:rPr>
          <w:rFonts w:ascii="Times New Roman" w:hAnsi="Times New Roman" w:cs="Times New Roman"/>
          <w:color w:val="000000"/>
          <w:spacing w:val="16"/>
          <w:sz w:val="28"/>
          <w:szCs w:val="28"/>
        </w:rPr>
        <w:t>2-1</w:t>
      </w:r>
      <w:r w:rsidRPr="003E6D7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части </w:t>
      </w:r>
      <w:r w:rsidRPr="003E6D78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2 статьи 30, пункта 5 части 1 статьи 31  в редакции решения Собрания депутатов </w:t>
      </w:r>
      <w:r w:rsidRPr="003E6D7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Алексеевского сельсовета </w:t>
      </w:r>
      <w:proofErr w:type="spellStart"/>
      <w:r w:rsidRPr="003E6D78">
        <w:rPr>
          <w:rFonts w:ascii="Times New Roman" w:hAnsi="Times New Roman" w:cs="Times New Roman"/>
          <w:color w:val="000000"/>
          <w:spacing w:val="1"/>
          <w:sz w:val="28"/>
          <w:szCs w:val="28"/>
        </w:rPr>
        <w:t>Глушковского</w:t>
      </w:r>
      <w:proofErr w:type="spellEnd"/>
      <w:r w:rsidRPr="003E6D7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района от 14 ноября 2</w:t>
      </w:r>
      <w:r w:rsidRPr="003E6D7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009 года № 27       </w:t>
      </w:r>
      <w:r w:rsidRPr="003E6D78"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  <w:t xml:space="preserve"> </w:t>
      </w:r>
      <w:r w:rsidRPr="003E6D78">
        <w:rPr>
          <w:rFonts w:ascii="Times New Roman" w:hAnsi="Times New Roman" w:cs="Times New Roman"/>
          <w:color w:val="000000"/>
          <w:spacing w:val="-1"/>
          <w:sz w:val="28"/>
          <w:szCs w:val="28"/>
        </w:rPr>
        <w:t>распространяется</w:t>
      </w:r>
      <w:r w:rsidRPr="003E6D78">
        <w:rPr>
          <w:rFonts w:ascii="Times New Roman" w:hAnsi="Times New Roman" w:cs="Times New Roman"/>
          <w:sz w:val="28"/>
          <w:szCs w:val="28"/>
        </w:rPr>
        <w:t xml:space="preserve">  </w:t>
      </w:r>
      <w:r w:rsidRPr="003E6D78">
        <w:rPr>
          <w:rFonts w:ascii="Times New Roman" w:hAnsi="Times New Roman" w:cs="Times New Roman"/>
          <w:color w:val="000000"/>
          <w:spacing w:val="-1"/>
          <w:sz w:val="28"/>
          <w:szCs w:val="28"/>
        </w:rPr>
        <w:t>на правоотношения, возникшие е 22 мая 2009 года.</w:t>
      </w:r>
    </w:p>
    <w:p w:rsidR="00DD4941" w:rsidRPr="003E6D78" w:rsidRDefault="00DD4941" w:rsidP="00DD4941">
      <w:pPr>
        <w:shd w:val="clear" w:color="auto" w:fill="FFFFFF"/>
        <w:tabs>
          <w:tab w:val="left" w:pos="5320"/>
        </w:tabs>
        <w:spacing w:line="274" w:lineRule="exact"/>
        <w:ind w:left="14" w:right="58" w:firstLine="727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3E6D78">
        <w:rPr>
          <w:rFonts w:ascii="Times New Roman" w:hAnsi="Times New Roman" w:cs="Times New Roman"/>
          <w:color w:val="000000"/>
          <w:sz w:val="28"/>
          <w:szCs w:val="28"/>
        </w:rPr>
        <w:t>Положения статьи 31-1 в редакции решения Собрания депутатов Алексеевского</w:t>
      </w:r>
      <w:r w:rsidRPr="003E6D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6D78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сельсовета    </w:t>
      </w:r>
      <w:proofErr w:type="spellStart"/>
      <w:r w:rsidRPr="003E6D78">
        <w:rPr>
          <w:rFonts w:ascii="Times New Roman" w:hAnsi="Times New Roman" w:cs="Times New Roman"/>
          <w:color w:val="000000"/>
          <w:spacing w:val="-3"/>
          <w:sz w:val="28"/>
          <w:szCs w:val="28"/>
        </w:rPr>
        <w:t>Глушковского</w:t>
      </w:r>
      <w:proofErr w:type="spellEnd"/>
      <w:r w:rsidRPr="003E6D78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  района  от   14 ноября </w:t>
      </w:r>
      <w:r w:rsidRPr="003E6D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6D7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2009    года   №  27   распространяется    </w:t>
      </w:r>
      <w:proofErr w:type="gramStart"/>
      <w:r w:rsidRPr="003E6D78">
        <w:rPr>
          <w:rFonts w:ascii="Times New Roman" w:hAnsi="Times New Roman" w:cs="Times New Roman"/>
          <w:color w:val="000000"/>
          <w:spacing w:val="-1"/>
          <w:sz w:val="28"/>
          <w:szCs w:val="28"/>
        </w:rPr>
        <w:t>на</w:t>
      </w:r>
      <w:proofErr w:type="gramEnd"/>
    </w:p>
    <w:p w:rsidR="00DD4941" w:rsidRPr="003E6D78" w:rsidRDefault="00DD4941" w:rsidP="00DD4941">
      <w:pPr>
        <w:shd w:val="clear" w:color="auto" w:fill="FFFFFF"/>
        <w:spacing w:line="274" w:lineRule="exact"/>
        <w:ind w:left="22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3E6D78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правоотношения, возникшие с 22 мая 2009 года.</w:t>
      </w:r>
    </w:p>
    <w:p w:rsidR="00DD4941" w:rsidRPr="003E6D78" w:rsidRDefault="00DD4941" w:rsidP="00DD4941">
      <w:pPr>
        <w:shd w:val="clear" w:color="auto" w:fill="FFFFFF"/>
        <w:spacing w:line="274" w:lineRule="exact"/>
        <w:ind w:left="22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3E6D7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 Статья 37-1, внесена решением Собрания депутатов Алексеевского сельсовета  14 ноября 2009 года  № 27 , распространяется на </w:t>
      </w:r>
      <w:proofErr w:type="spellStart"/>
      <w:r w:rsidRPr="003E6D78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првоотношения</w:t>
      </w:r>
      <w:proofErr w:type="spellEnd"/>
      <w:r w:rsidRPr="003E6D7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возникшие с 10 января 2009 года.</w:t>
      </w:r>
    </w:p>
    <w:p w:rsidR="00DD4941" w:rsidRPr="003E6D78" w:rsidRDefault="00DD4941" w:rsidP="00DD4941">
      <w:pPr>
        <w:shd w:val="clear" w:color="auto" w:fill="FFFFFF"/>
        <w:spacing w:line="274" w:lineRule="exact"/>
        <w:ind w:left="22"/>
        <w:jc w:val="both"/>
        <w:rPr>
          <w:rFonts w:ascii="Times New Roman" w:hAnsi="Times New Roman" w:cs="Times New Roman"/>
          <w:sz w:val="28"/>
          <w:szCs w:val="28"/>
        </w:rPr>
      </w:pPr>
    </w:p>
    <w:p w:rsidR="00DD4941" w:rsidRPr="003E6D78" w:rsidRDefault="00DD4941" w:rsidP="00DD494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D78">
        <w:rPr>
          <w:rFonts w:ascii="Times New Roman" w:hAnsi="Times New Roman" w:cs="Times New Roman"/>
          <w:b/>
          <w:sz w:val="28"/>
          <w:szCs w:val="28"/>
        </w:rPr>
        <w:t>2.</w:t>
      </w:r>
      <w:r w:rsidRPr="003E6D78">
        <w:rPr>
          <w:rFonts w:ascii="Times New Roman" w:hAnsi="Times New Roman" w:cs="Times New Roman"/>
          <w:sz w:val="28"/>
          <w:szCs w:val="28"/>
        </w:rPr>
        <w:t xml:space="preserve"> Поручить Главе  Алексеевского сельсовета  </w:t>
      </w:r>
      <w:proofErr w:type="spellStart"/>
      <w:r w:rsidRPr="003E6D78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3E6D78">
        <w:rPr>
          <w:rFonts w:ascii="Times New Roman" w:hAnsi="Times New Roman" w:cs="Times New Roman"/>
          <w:sz w:val="28"/>
          <w:szCs w:val="28"/>
        </w:rPr>
        <w:t xml:space="preserve"> района решение Собрания депутатов  Алексеевского сельсовета </w:t>
      </w:r>
      <w:proofErr w:type="spellStart"/>
      <w:r w:rsidRPr="003E6D78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3E6D78">
        <w:rPr>
          <w:rFonts w:ascii="Times New Roman" w:hAnsi="Times New Roman" w:cs="Times New Roman"/>
          <w:sz w:val="28"/>
          <w:szCs w:val="28"/>
        </w:rPr>
        <w:t xml:space="preserve"> района  «О внесении изменений и дополнений в Устав муниципального образования «Алексеевский сельсовет» </w:t>
      </w:r>
      <w:proofErr w:type="spellStart"/>
      <w:r w:rsidRPr="003E6D78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3E6D78">
        <w:rPr>
          <w:rFonts w:ascii="Times New Roman" w:hAnsi="Times New Roman" w:cs="Times New Roman"/>
          <w:sz w:val="28"/>
          <w:szCs w:val="28"/>
        </w:rPr>
        <w:t xml:space="preserve"> района Курской области» зарегистрировать в отделе  Управления Минюста России по   Курской области в порядке, предусмотренном федеральным законом.</w:t>
      </w:r>
    </w:p>
    <w:p w:rsidR="00DD4941" w:rsidRPr="003E6D78" w:rsidRDefault="00DD4941" w:rsidP="00DD49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4941" w:rsidRPr="003E6D78" w:rsidRDefault="00DD4941" w:rsidP="00DD4941">
      <w:pPr>
        <w:jc w:val="both"/>
        <w:rPr>
          <w:rFonts w:ascii="Times New Roman" w:hAnsi="Times New Roman" w:cs="Times New Roman"/>
          <w:sz w:val="28"/>
          <w:szCs w:val="28"/>
        </w:rPr>
      </w:pPr>
      <w:r w:rsidRPr="003E6D78">
        <w:rPr>
          <w:rFonts w:ascii="Times New Roman" w:hAnsi="Times New Roman" w:cs="Times New Roman"/>
          <w:sz w:val="28"/>
          <w:szCs w:val="28"/>
        </w:rPr>
        <w:t xml:space="preserve">        </w:t>
      </w:r>
      <w:r w:rsidRPr="003E6D78">
        <w:rPr>
          <w:rFonts w:ascii="Times New Roman" w:hAnsi="Times New Roman" w:cs="Times New Roman"/>
          <w:b/>
          <w:sz w:val="28"/>
          <w:szCs w:val="28"/>
        </w:rPr>
        <w:t>3.</w:t>
      </w:r>
      <w:r w:rsidRPr="003E6D78">
        <w:rPr>
          <w:rFonts w:ascii="Times New Roman" w:hAnsi="Times New Roman" w:cs="Times New Roman"/>
          <w:sz w:val="28"/>
          <w:szCs w:val="28"/>
        </w:rPr>
        <w:t xml:space="preserve"> Обнародовать настоящее Решение Собрания депутатов  Алексеевского сельсовета </w:t>
      </w:r>
      <w:proofErr w:type="spellStart"/>
      <w:r w:rsidRPr="003E6D78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3E6D78">
        <w:rPr>
          <w:rFonts w:ascii="Times New Roman" w:hAnsi="Times New Roman" w:cs="Times New Roman"/>
          <w:sz w:val="28"/>
          <w:szCs w:val="28"/>
        </w:rPr>
        <w:t xml:space="preserve"> района «О  внесении изменений и дополнений в Устав муниципального образования «Алексеевский сельсовет» </w:t>
      </w:r>
      <w:proofErr w:type="spellStart"/>
      <w:r w:rsidRPr="003E6D78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3E6D78">
        <w:rPr>
          <w:rFonts w:ascii="Times New Roman" w:hAnsi="Times New Roman" w:cs="Times New Roman"/>
          <w:sz w:val="28"/>
          <w:szCs w:val="28"/>
        </w:rPr>
        <w:t xml:space="preserve"> района Курской области» на трех информационных стендах, расположенных: </w:t>
      </w:r>
    </w:p>
    <w:p w:rsidR="00DD4941" w:rsidRPr="003E6D78" w:rsidRDefault="00DD4941" w:rsidP="00DD4941">
      <w:pPr>
        <w:jc w:val="both"/>
        <w:rPr>
          <w:rFonts w:ascii="Times New Roman" w:hAnsi="Times New Roman" w:cs="Times New Roman"/>
          <w:sz w:val="28"/>
          <w:szCs w:val="28"/>
        </w:rPr>
      </w:pPr>
      <w:r w:rsidRPr="003E6D78">
        <w:rPr>
          <w:rFonts w:ascii="Times New Roman" w:hAnsi="Times New Roman" w:cs="Times New Roman"/>
          <w:sz w:val="28"/>
          <w:szCs w:val="28"/>
        </w:rPr>
        <w:lastRenderedPageBreak/>
        <w:t xml:space="preserve">         1-й – здание Администрации   Алексеевского сельсовета </w:t>
      </w:r>
      <w:proofErr w:type="spellStart"/>
      <w:r w:rsidRPr="003E6D78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3E6D78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DD4941" w:rsidRPr="003E6D78" w:rsidRDefault="00DD4941" w:rsidP="00DD4941">
      <w:pPr>
        <w:jc w:val="both"/>
        <w:rPr>
          <w:rFonts w:ascii="Times New Roman" w:hAnsi="Times New Roman" w:cs="Times New Roman"/>
          <w:sz w:val="28"/>
          <w:szCs w:val="28"/>
        </w:rPr>
      </w:pPr>
      <w:r w:rsidRPr="003E6D78">
        <w:rPr>
          <w:rFonts w:ascii="Times New Roman" w:hAnsi="Times New Roman" w:cs="Times New Roman"/>
          <w:sz w:val="28"/>
          <w:szCs w:val="28"/>
        </w:rPr>
        <w:t xml:space="preserve">         2-й – здание  Алексеевской средней общеобразовательной школы </w:t>
      </w:r>
      <w:proofErr w:type="spellStart"/>
      <w:r w:rsidRPr="003E6D78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3E6D78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DD4941" w:rsidRPr="003E6D78" w:rsidRDefault="00DD4941" w:rsidP="00DD4941">
      <w:pPr>
        <w:jc w:val="both"/>
        <w:rPr>
          <w:rFonts w:ascii="Times New Roman" w:hAnsi="Times New Roman" w:cs="Times New Roman"/>
          <w:sz w:val="28"/>
          <w:szCs w:val="28"/>
        </w:rPr>
      </w:pPr>
      <w:r w:rsidRPr="003E6D78">
        <w:rPr>
          <w:rFonts w:ascii="Times New Roman" w:hAnsi="Times New Roman" w:cs="Times New Roman"/>
          <w:sz w:val="28"/>
          <w:szCs w:val="28"/>
        </w:rPr>
        <w:t xml:space="preserve">         3-й – здание  Алексеевского сельского Дома культуры.</w:t>
      </w:r>
    </w:p>
    <w:p w:rsidR="00DD4941" w:rsidRPr="003E6D78" w:rsidRDefault="00DD4941" w:rsidP="00DD494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D78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DD4941" w:rsidRPr="003E6D78" w:rsidRDefault="00DD4941" w:rsidP="00DD494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D78">
        <w:rPr>
          <w:rFonts w:ascii="Times New Roman" w:hAnsi="Times New Roman" w:cs="Times New Roman"/>
          <w:b/>
          <w:sz w:val="28"/>
          <w:szCs w:val="28"/>
        </w:rPr>
        <w:t>4.</w:t>
      </w:r>
      <w:r w:rsidRPr="003E6D78">
        <w:rPr>
          <w:rFonts w:ascii="Times New Roman" w:hAnsi="Times New Roman" w:cs="Times New Roman"/>
          <w:sz w:val="28"/>
          <w:szCs w:val="28"/>
        </w:rPr>
        <w:t xml:space="preserve">  Настоящее Решение вступает в силу после его официального опубликования (обнародования) после его государственной регистрации.</w:t>
      </w:r>
    </w:p>
    <w:p w:rsidR="00DD4941" w:rsidRPr="003E6D78" w:rsidRDefault="00DD4941" w:rsidP="00DD4941">
      <w:pPr>
        <w:shd w:val="clear" w:color="auto" w:fill="FFFFFF"/>
        <w:spacing w:line="274" w:lineRule="exact"/>
        <w:ind w:right="72" w:firstLine="727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3E6D7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  </w:t>
      </w:r>
    </w:p>
    <w:p w:rsidR="00DD4941" w:rsidRPr="003E6D78" w:rsidRDefault="00DD4941" w:rsidP="00DD4941">
      <w:pPr>
        <w:shd w:val="clear" w:color="auto" w:fill="FFFFFF"/>
        <w:spacing w:line="274" w:lineRule="exact"/>
        <w:ind w:right="72" w:firstLine="727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3E6D7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</w:p>
    <w:p w:rsidR="00DD4941" w:rsidRPr="003E6D78" w:rsidRDefault="00DD4941" w:rsidP="00DD4941">
      <w:pPr>
        <w:shd w:val="clear" w:color="auto" w:fill="FFFFFF"/>
        <w:spacing w:line="274" w:lineRule="exact"/>
        <w:ind w:right="65"/>
        <w:jc w:val="both"/>
        <w:rPr>
          <w:rFonts w:ascii="Times New Roman" w:hAnsi="Times New Roman" w:cs="Times New Roman"/>
          <w:sz w:val="28"/>
          <w:szCs w:val="28"/>
        </w:rPr>
      </w:pPr>
    </w:p>
    <w:p w:rsidR="00DD4941" w:rsidRPr="003E6D78" w:rsidRDefault="00DD4941" w:rsidP="00DD4941">
      <w:pPr>
        <w:shd w:val="clear" w:color="auto" w:fill="FFFFFF"/>
        <w:spacing w:line="274" w:lineRule="exact"/>
        <w:ind w:right="65"/>
        <w:jc w:val="both"/>
        <w:rPr>
          <w:rFonts w:ascii="Times New Roman" w:hAnsi="Times New Roman" w:cs="Times New Roman"/>
          <w:sz w:val="28"/>
          <w:szCs w:val="28"/>
        </w:rPr>
      </w:pPr>
    </w:p>
    <w:p w:rsidR="00DD4941" w:rsidRPr="003E6D78" w:rsidRDefault="00DD4941" w:rsidP="00DD4941">
      <w:pPr>
        <w:shd w:val="clear" w:color="auto" w:fill="FFFFFF"/>
        <w:spacing w:line="274" w:lineRule="exact"/>
        <w:ind w:right="65"/>
        <w:jc w:val="both"/>
        <w:rPr>
          <w:rFonts w:ascii="Times New Roman" w:hAnsi="Times New Roman" w:cs="Times New Roman"/>
          <w:sz w:val="28"/>
          <w:szCs w:val="28"/>
        </w:rPr>
      </w:pPr>
    </w:p>
    <w:p w:rsidR="00DD4941" w:rsidRPr="003E6D78" w:rsidRDefault="00DD4941" w:rsidP="00DD4941">
      <w:pPr>
        <w:shd w:val="clear" w:color="auto" w:fill="FFFFFF"/>
        <w:spacing w:line="274" w:lineRule="exact"/>
        <w:ind w:right="65"/>
        <w:jc w:val="both"/>
        <w:rPr>
          <w:rFonts w:ascii="Times New Roman" w:hAnsi="Times New Roman" w:cs="Times New Roman"/>
          <w:sz w:val="28"/>
          <w:szCs w:val="28"/>
        </w:rPr>
      </w:pPr>
    </w:p>
    <w:p w:rsidR="00DD4941" w:rsidRPr="003E6D78" w:rsidRDefault="00DD4941" w:rsidP="00DD4941">
      <w:pPr>
        <w:shd w:val="clear" w:color="auto" w:fill="FFFFFF"/>
        <w:spacing w:line="274" w:lineRule="exact"/>
        <w:ind w:right="65"/>
        <w:jc w:val="both"/>
        <w:rPr>
          <w:rFonts w:ascii="Times New Roman" w:hAnsi="Times New Roman" w:cs="Times New Roman"/>
          <w:sz w:val="28"/>
          <w:szCs w:val="28"/>
        </w:rPr>
      </w:pPr>
    </w:p>
    <w:p w:rsidR="00DD4941" w:rsidRPr="003E6D78" w:rsidRDefault="00DD4941" w:rsidP="00DD4941">
      <w:pPr>
        <w:shd w:val="clear" w:color="auto" w:fill="FFFFFF"/>
        <w:spacing w:line="274" w:lineRule="exact"/>
        <w:ind w:right="65"/>
        <w:jc w:val="both"/>
        <w:rPr>
          <w:rFonts w:ascii="Times New Roman" w:hAnsi="Times New Roman" w:cs="Times New Roman"/>
          <w:sz w:val="28"/>
          <w:szCs w:val="28"/>
        </w:rPr>
      </w:pPr>
    </w:p>
    <w:p w:rsidR="00DD4941" w:rsidRPr="003E6D78" w:rsidRDefault="00DD4941" w:rsidP="00DD4941">
      <w:pPr>
        <w:shd w:val="clear" w:color="auto" w:fill="FFFFFF"/>
        <w:spacing w:line="274" w:lineRule="exact"/>
        <w:ind w:right="65"/>
        <w:jc w:val="both"/>
        <w:rPr>
          <w:rFonts w:ascii="Times New Roman" w:hAnsi="Times New Roman" w:cs="Times New Roman"/>
          <w:sz w:val="28"/>
          <w:szCs w:val="28"/>
        </w:rPr>
      </w:pPr>
    </w:p>
    <w:p w:rsidR="00DD4941" w:rsidRPr="003E6D78" w:rsidRDefault="00DD4941" w:rsidP="00DD4941">
      <w:pPr>
        <w:shd w:val="clear" w:color="auto" w:fill="FFFFFF"/>
        <w:spacing w:line="274" w:lineRule="exact"/>
        <w:ind w:right="65"/>
        <w:jc w:val="both"/>
        <w:rPr>
          <w:rFonts w:ascii="Times New Roman" w:hAnsi="Times New Roman" w:cs="Times New Roman"/>
          <w:sz w:val="28"/>
          <w:szCs w:val="28"/>
        </w:rPr>
      </w:pPr>
    </w:p>
    <w:p w:rsidR="00DD4941" w:rsidRPr="003E6D78" w:rsidRDefault="00DD4941" w:rsidP="00DD4941">
      <w:pPr>
        <w:shd w:val="clear" w:color="auto" w:fill="FFFFFF"/>
        <w:spacing w:line="274" w:lineRule="exact"/>
        <w:ind w:right="65"/>
        <w:jc w:val="both"/>
        <w:rPr>
          <w:rFonts w:ascii="Times New Roman" w:hAnsi="Times New Roman" w:cs="Times New Roman"/>
          <w:sz w:val="28"/>
          <w:szCs w:val="28"/>
        </w:rPr>
      </w:pPr>
      <w:r w:rsidRPr="003E6D78">
        <w:rPr>
          <w:rFonts w:ascii="Times New Roman" w:hAnsi="Times New Roman" w:cs="Times New Roman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02.8pt;margin-top:24.75pt;width:431.5pt;height:32.6pt;z-index:251660288;mso-wrap-distance-left:1.8pt;mso-wrap-distance-right:1.8pt;mso-position-horizontal-relative:page" stroked="f">
            <v:fill color2="black"/>
            <v:textbox inset="0,0,0,0">
              <w:txbxContent>
                <w:p w:rsidR="00DD4941" w:rsidRDefault="00DD4941" w:rsidP="00DD4941">
                  <w:pPr>
                    <w:shd w:val="clear" w:color="auto" w:fill="FFFFFF"/>
                    <w:tabs>
                      <w:tab w:val="left" w:pos="6034"/>
                    </w:tabs>
                    <w:spacing w:before="22" w:after="0"/>
                    <w:rPr>
                      <w:color w:val="000000"/>
                      <w:spacing w:val="1"/>
                      <w:sz w:val="28"/>
                    </w:rPr>
                  </w:pPr>
                  <w:r>
                    <w:rPr>
                      <w:color w:val="000000"/>
                      <w:spacing w:val="1"/>
                      <w:sz w:val="28"/>
                    </w:rPr>
                    <w:t xml:space="preserve"> </w:t>
                  </w:r>
                </w:p>
              </w:txbxContent>
            </v:textbox>
            <w10:wrap type="topAndBottom"/>
          </v:shape>
        </w:pict>
      </w:r>
    </w:p>
    <w:p w:rsidR="009707DC" w:rsidRDefault="009707DC"/>
    <w:sectPr w:rsidR="009707DC">
      <w:pgSz w:w="11905" w:h="16837"/>
      <w:pgMar w:top="961" w:right="453" w:bottom="360" w:left="148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00000004"/>
    <w:multiLevelType w:val="singleLevel"/>
    <w:tmpl w:val="00000004"/>
    <w:name w:val="WW8Num4"/>
    <w:lvl w:ilvl="0">
      <w:start w:val="7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>
    <w:nsid w:val="00000005"/>
    <w:multiLevelType w:val="singleLevel"/>
    <w:tmpl w:val="00000005"/>
    <w:name w:val="WW8Num5"/>
    <w:lvl w:ilvl="0">
      <w:start w:val="1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DD4941"/>
    <w:rsid w:val="00161660"/>
    <w:rsid w:val="009707DC"/>
    <w:rsid w:val="00DD4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D4941"/>
    <w:pPr>
      <w:keepNext/>
      <w:widowControl w:val="0"/>
      <w:numPr>
        <w:numId w:val="1"/>
      </w:numPr>
      <w:shd w:val="clear" w:color="auto" w:fill="FFFFFF"/>
      <w:suppressAutoHyphens/>
      <w:autoSpaceDE w:val="0"/>
      <w:spacing w:after="0" w:line="274" w:lineRule="exact"/>
      <w:ind w:left="65" w:right="7" w:firstLine="727"/>
      <w:outlineLvl w:val="0"/>
    </w:pPr>
    <w:rPr>
      <w:rFonts w:ascii="Times New Roman" w:eastAsia="Times New Roman" w:hAnsi="Times New Roman" w:cs="Times New Roman"/>
      <w:color w:val="000000"/>
      <w:spacing w:val="-2"/>
      <w:sz w:val="24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DD4941"/>
    <w:pPr>
      <w:keepNext/>
      <w:widowControl w:val="0"/>
      <w:numPr>
        <w:ilvl w:val="1"/>
        <w:numId w:val="1"/>
      </w:numPr>
      <w:suppressAutoHyphens/>
      <w:autoSpaceDE w:val="0"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4941"/>
    <w:rPr>
      <w:rFonts w:ascii="Times New Roman" w:eastAsia="Times New Roman" w:hAnsi="Times New Roman" w:cs="Times New Roman"/>
      <w:color w:val="000000"/>
      <w:spacing w:val="-2"/>
      <w:sz w:val="24"/>
      <w:szCs w:val="20"/>
      <w:shd w:val="clear" w:color="auto" w:fill="FFFFFF"/>
      <w:lang w:eastAsia="ar-SA"/>
    </w:rPr>
  </w:style>
  <w:style w:type="character" w:customStyle="1" w:styleId="20">
    <w:name w:val="Заголовок 2 Знак"/>
    <w:basedOn w:val="a0"/>
    <w:link w:val="2"/>
    <w:rsid w:val="00DD4941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3">
    <w:name w:val="Заголовок"/>
    <w:basedOn w:val="a"/>
    <w:next w:val="a4"/>
    <w:rsid w:val="00DD4941"/>
    <w:pPr>
      <w:keepNext/>
      <w:widowControl w:val="0"/>
      <w:suppressAutoHyphens/>
      <w:autoSpaceDE w:val="0"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5">
    <w:name w:val="Title"/>
    <w:basedOn w:val="a"/>
    <w:next w:val="a6"/>
    <w:link w:val="a7"/>
    <w:qFormat/>
    <w:rsid w:val="00DD4941"/>
    <w:pPr>
      <w:widowControl w:val="0"/>
      <w:shd w:val="clear" w:color="auto" w:fill="FFFFFF"/>
      <w:suppressAutoHyphens/>
      <w:autoSpaceDE w:val="0"/>
      <w:spacing w:after="0" w:line="274" w:lineRule="exact"/>
      <w:ind w:left="65" w:right="7" w:firstLine="727"/>
      <w:jc w:val="center"/>
    </w:pPr>
    <w:rPr>
      <w:rFonts w:ascii="Times New Roman" w:eastAsia="Times New Roman" w:hAnsi="Times New Roman" w:cs="Times New Roman"/>
      <w:color w:val="000000"/>
      <w:spacing w:val="-2"/>
      <w:sz w:val="24"/>
      <w:szCs w:val="20"/>
      <w:lang w:eastAsia="ar-SA"/>
    </w:rPr>
  </w:style>
  <w:style w:type="character" w:customStyle="1" w:styleId="a7">
    <w:name w:val="Название Знак"/>
    <w:basedOn w:val="a0"/>
    <w:link w:val="a5"/>
    <w:rsid w:val="00DD4941"/>
    <w:rPr>
      <w:rFonts w:ascii="Times New Roman" w:eastAsia="Times New Roman" w:hAnsi="Times New Roman" w:cs="Times New Roman"/>
      <w:color w:val="000000"/>
      <w:spacing w:val="-2"/>
      <w:sz w:val="24"/>
      <w:szCs w:val="20"/>
      <w:shd w:val="clear" w:color="auto" w:fill="FFFFFF"/>
      <w:lang w:eastAsia="ar-SA"/>
    </w:rPr>
  </w:style>
  <w:style w:type="paragraph" w:styleId="a4">
    <w:name w:val="Body Text"/>
    <w:basedOn w:val="a"/>
    <w:link w:val="a8"/>
    <w:uiPriority w:val="99"/>
    <w:semiHidden/>
    <w:unhideWhenUsed/>
    <w:rsid w:val="00DD4941"/>
    <w:pPr>
      <w:spacing w:after="120"/>
    </w:pPr>
  </w:style>
  <w:style w:type="character" w:customStyle="1" w:styleId="a8">
    <w:name w:val="Основной текст Знак"/>
    <w:basedOn w:val="a0"/>
    <w:link w:val="a4"/>
    <w:uiPriority w:val="99"/>
    <w:semiHidden/>
    <w:rsid w:val="00DD4941"/>
  </w:style>
  <w:style w:type="paragraph" w:styleId="a6">
    <w:name w:val="Subtitle"/>
    <w:basedOn w:val="a"/>
    <w:next w:val="a"/>
    <w:link w:val="a9"/>
    <w:uiPriority w:val="11"/>
    <w:qFormat/>
    <w:rsid w:val="00DD494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6"/>
    <w:uiPriority w:val="11"/>
    <w:rsid w:val="00DD494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19</Pages>
  <Words>6152</Words>
  <Characters>35071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</dc:creator>
  <cp:keywords/>
  <dc:description/>
  <cp:lastModifiedBy>Ola</cp:lastModifiedBy>
  <cp:revision>2</cp:revision>
  <dcterms:created xsi:type="dcterms:W3CDTF">2013-02-21T07:07:00Z</dcterms:created>
  <dcterms:modified xsi:type="dcterms:W3CDTF">2013-02-21T08:02:00Z</dcterms:modified>
</cp:coreProperties>
</file>